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E5D4C" w14:textId="77777777" w:rsidR="007D1164" w:rsidRPr="00816B07" w:rsidRDefault="007D1164" w:rsidP="007D1164">
      <w:pPr>
        <w:pageBreakBefore/>
        <w:jc w:val="right"/>
        <w:rPr>
          <w:rFonts w:ascii="Arial" w:hAnsi="Arial" w:cs="Arial"/>
          <w:bCs/>
          <w:i/>
          <w:sz w:val="18"/>
          <w:szCs w:val="18"/>
        </w:rPr>
      </w:pPr>
      <w:r w:rsidRPr="00816B07">
        <w:rPr>
          <w:rFonts w:ascii="Arial" w:hAnsi="Arial" w:cs="Arial"/>
          <w:bCs/>
          <w:i/>
          <w:sz w:val="18"/>
          <w:szCs w:val="18"/>
        </w:rPr>
        <w:t>Załącznik nr 4</w:t>
      </w:r>
    </w:p>
    <w:p w14:paraId="018E1A89" w14:textId="77777777" w:rsidR="007D1164" w:rsidRPr="00816B07" w:rsidRDefault="007D1164" w:rsidP="007D1164">
      <w:pPr>
        <w:pStyle w:val="Tekstpodstawowy"/>
        <w:jc w:val="right"/>
        <w:rPr>
          <w:rFonts w:ascii="Arial" w:hAnsi="Arial" w:cs="Arial"/>
          <w:bCs/>
          <w:i/>
          <w:sz w:val="18"/>
          <w:szCs w:val="18"/>
        </w:rPr>
      </w:pPr>
      <w:r w:rsidRPr="00816B07">
        <w:rPr>
          <w:rFonts w:ascii="Arial" w:hAnsi="Arial" w:cs="Arial"/>
          <w:bCs/>
          <w:i/>
          <w:sz w:val="18"/>
          <w:szCs w:val="18"/>
        </w:rPr>
        <w:t xml:space="preserve">do </w:t>
      </w:r>
      <w:r w:rsidRPr="00816B07">
        <w:rPr>
          <w:rFonts w:ascii="Arial" w:hAnsi="Arial" w:cs="Arial"/>
          <w:bCs/>
          <w:i/>
          <w:sz w:val="18"/>
          <w:szCs w:val="18"/>
          <w:lang w:val="pl-PL"/>
        </w:rPr>
        <w:t xml:space="preserve">Zasad </w:t>
      </w:r>
      <w:r w:rsidRPr="00816B07">
        <w:rPr>
          <w:rFonts w:ascii="Arial" w:hAnsi="Arial" w:cs="Arial"/>
          <w:bCs/>
          <w:i/>
          <w:sz w:val="18"/>
          <w:szCs w:val="18"/>
        </w:rPr>
        <w:t>organiz</w:t>
      </w:r>
      <w:r w:rsidRPr="00816B07">
        <w:rPr>
          <w:rFonts w:ascii="Arial" w:hAnsi="Arial" w:cs="Arial"/>
          <w:bCs/>
          <w:i/>
          <w:sz w:val="18"/>
          <w:szCs w:val="18"/>
          <w:lang w:val="pl-PL"/>
        </w:rPr>
        <w:t>owania i zaliczania</w:t>
      </w:r>
      <w:r w:rsidRPr="00816B07">
        <w:rPr>
          <w:rFonts w:ascii="Arial" w:hAnsi="Arial" w:cs="Arial"/>
          <w:bCs/>
          <w:i/>
          <w:sz w:val="18"/>
          <w:szCs w:val="18"/>
        </w:rPr>
        <w:t xml:space="preserve"> praktyk </w:t>
      </w:r>
    </w:p>
    <w:p w14:paraId="439C98CA" w14:textId="77777777" w:rsidR="007D1164" w:rsidRPr="00816B07" w:rsidRDefault="007D1164" w:rsidP="007D1164">
      <w:pPr>
        <w:pStyle w:val="Tekstpodstawowy"/>
        <w:jc w:val="right"/>
        <w:rPr>
          <w:rFonts w:ascii="Arial" w:hAnsi="Arial" w:cs="Arial"/>
          <w:bCs/>
          <w:i/>
          <w:sz w:val="18"/>
          <w:szCs w:val="18"/>
        </w:rPr>
      </w:pPr>
      <w:r w:rsidRPr="00816B07">
        <w:rPr>
          <w:rFonts w:ascii="Arial" w:hAnsi="Arial" w:cs="Arial"/>
          <w:bCs/>
          <w:i/>
          <w:sz w:val="18"/>
          <w:szCs w:val="18"/>
        </w:rPr>
        <w:t xml:space="preserve">objętych programem </w:t>
      </w:r>
      <w:r w:rsidRPr="00816B07">
        <w:rPr>
          <w:rFonts w:ascii="Arial" w:hAnsi="Arial" w:cs="Arial"/>
          <w:bCs/>
          <w:i/>
          <w:sz w:val="18"/>
          <w:szCs w:val="18"/>
          <w:lang w:val="pl-PL"/>
        </w:rPr>
        <w:t>studiów</w:t>
      </w:r>
      <w:r w:rsidRPr="00816B07">
        <w:rPr>
          <w:rFonts w:ascii="Arial" w:hAnsi="Arial" w:cs="Arial"/>
          <w:bCs/>
          <w:i/>
          <w:sz w:val="18"/>
          <w:szCs w:val="18"/>
        </w:rPr>
        <w:t xml:space="preserve"> </w:t>
      </w:r>
      <w:r w:rsidRPr="00816B07">
        <w:rPr>
          <w:rFonts w:ascii="Arial" w:hAnsi="Arial" w:cs="Arial"/>
          <w:bCs/>
          <w:i/>
          <w:sz w:val="18"/>
          <w:szCs w:val="18"/>
          <w:lang w:val="pl-PL"/>
        </w:rPr>
        <w:t xml:space="preserve">w Politechnice Lubelskiej </w:t>
      </w:r>
    </w:p>
    <w:p w14:paraId="699E5EDD" w14:textId="77777777" w:rsidR="007D1164" w:rsidRPr="00816B07" w:rsidRDefault="007D1164" w:rsidP="007D1164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7BAA35A6" w14:textId="77777777" w:rsidR="007D1164" w:rsidRPr="00816B07" w:rsidRDefault="007D1164" w:rsidP="007D1164">
      <w:pPr>
        <w:pStyle w:val="Tekstpodstawowy"/>
        <w:jc w:val="right"/>
        <w:rPr>
          <w:rFonts w:ascii="Arial" w:hAnsi="Arial" w:cs="Arial"/>
          <w:b/>
          <w:sz w:val="18"/>
          <w:szCs w:val="18"/>
        </w:rPr>
      </w:pPr>
    </w:p>
    <w:p w14:paraId="4BD91AB0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2E1B5AA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DEKLARACJA STUDENTA</w:t>
      </w:r>
    </w:p>
    <w:p w14:paraId="080331E6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D9DF0AF" w14:textId="35F176A1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Student/studentka*………………………………………………………………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…………..</w:t>
      </w:r>
      <w:r w:rsidRPr="00816B07">
        <w:rPr>
          <w:rFonts w:ascii="Arial" w:hAnsi="Arial" w:cs="Arial"/>
          <w:sz w:val="22"/>
          <w:szCs w:val="22"/>
        </w:rPr>
        <w:t>…………</w:t>
      </w:r>
    </w:p>
    <w:p w14:paraId="2F276941" w14:textId="5AFC94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Wydział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……….</w:t>
      </w:r>
      <w:r w:rsidRPr="00816B07">
        <w:rPr>
          <w:rFonts w:ascii="Arial" w:hAnsi="Arial" w:cs="Arial"/>
          <w:sz w:val="22"/>
          <w:szCs w:val="22"/>
        </w:rPr>
        <w:t>……………</w:t>
      </w:r>
    </w:p>
    <w:p w14:paraId="15FDA9DF" w14:textId="554E75D9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Kierunek studiów</w:t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……….</w:t>
      </w:r>
      <w:r w:rsidRPr="00816B07">
        <w:rPr>
          <w:rFonts w:ascii="Arial" w:hAnsi="Arial" w:cs="Arial"/>
          <w:sz w:val="22"/>
          <w:szCs w:val="22"/>
        </w:rPr>
        <w:t>…</w:t>
      </w:r>
    </w:p>
    <w:p w14:paraId="3F6A9FE3" w14:textId="6E510BCB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Rok studiów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….………</w:t>
      </w:r>
      <w:r w:rsidRPr="00816B07">
        <w:rPr>
          <w:rFonts w:ascii="Arial" w:hAnsi="Arial" w:cs="Arial"/>
          <w:sz w:val="22"/>
          <w:szCs w:val="22"/>
        </w:rPr>
        <w:t>…</w:t>
      </w:r>
    </w:p>
    <w:p w14:paraId="78849310" w14:textId="363E5286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Poziom studiów</w:t>
      </w:r>
      <w:r w:rsidRPr="00816B07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…….…</w:t>
      </w:r>
      <w:r w:rsidRPr="00816B07">
        <w:rPr>
          <w:rFonts w:ascii="Arial" w:hAnsi="Arial" w:cs="Arial"/>
          <w:sz w:val="22"/>
          <w:szCs w:val="22"/>
        </w:rPr>
        <w:t>…</w:t>
      </w:r>
    </w:p>
    <w:p w14:paraId="110AD795" w14:textId="0FF0A830" w:rsidR="007D1164" w:rsidRPr="00816B07" w:rsidRDefault="007D1164" w:rsidP="007D1164">
      <w:pPr>
        <w:pStyle w:val="Bezodstpw"/>
        <w:spacing w:line="280" w:lineRule="exact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Nazwa organizatora praktyki ………………………………………………………</w:t>
      </w:r>
      <w:r w:rsidR="00822678" w:rsidRPr="00816B07">
        <w:rPr>
          <w:rFonts w:ascii="Arial" w:hAnsi="Arial" w:cs="Arial"/>
          <w:sz w:val="22"/>
          <w:szCs w:val="22"/>
        </w:rPr>
        <w:t>…………..</w:t>
      </w:r>
      <w:r w:rsidRPr="00816B07">
        <w:rPr>
          <w:rFonts w:ascii="Arial" w:hAnsi="Arial" w:cs="Arial"/>
          <w:sz w:val="22"/>
          <w:szCs w:val="22"/>
        </w:rPr>
        <w:t>…</w:t>
      </w:r>
      <w:r w:rsidR="00822678" w:rsidRPr="00816B07">
        <w:rPr>
          <w:rFonts w:ascii="Arial" w:hAnsi="Arial" w:cs="Arial"/>
          <w:sz w:val="22"/>
          <w:szCs w:val="22"/>
        </w:rPr>
        <w:t>.</w:t>
      </w:r>
      <w:r w:rsidRPr="00816B07">
        <w:rPr>
          <w:rFonts w:ascii="Arial" w:hAnsi="Arial" w:cs="Arial"/>
          <w:sz w:val="22"/>
          <w:szCs w:val="22"/>
        </w:rPr>
        <w:t>…. Termin praktyki</w:t>
      </w:r>
      <w:r w:rsidRPr="00816B07">
        <w:rPr>
          <w:rFonts w:ascii="Arial" w:hAnsi="Arial" w:cs="Arial"/>
          <w:sz w:val="22"/>
          <w:szCs w:val="22"/>
        </w:rPr>
        <w:tab/>
        <w:t>……………</w:t>
      </w:r>
      <w:r w:rsidR="00822678" w:rsidRPr="00816B07">
        <w:rPr>
          <w:rFonts w:ascii="Arial" w:hAnsi="Arial" w:cs="Arial"/>
          <w:sz w:val="22"/>
          <w:szCs w:val="22"/>
        </w:rPr>
        <w:t>………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67FD31E3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76FCB98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6E28945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Oświadczam, że zapoznałem/zapoznałam* się z niżej przedstawionymi warunkami praktyki studenckiej i zobowiązuję się do ich przestrzegania.</w:t>
      </w:r>
    </w:p>
    <w:p w14:paraId="0BB8EA12" w14:textId="77777777" w:rsidR="007D1164" w:rsidRPr="00816B07" w:rsidRDefault="007D1164" w:rsidP="007D1164">
      <w:pPr>
        <w:pStyle w:val="Bezodstpw"/>
        <w:spacing w:line="280" w:lineRule="exact"/>
        <w:ind w:firstLine="567"/>
        <w:jc w:val="both"/>
        <w:rPr>
          <w:rFonts w:ascii="Arial" w:hAnsi="Arial" w:cs="Arial"/>
          <w:sz w:val="22"/>
          <w:szCs w:val="22"/>
        </w:rPr>
      </w:pPr>
    </w:p>
    <w:p w14:paraId="4FF86B63" w14:textId="77777777" w:rsidR="007D1164" w:rsidRPr="00816B07" w:rsidRDefault="007D1164" w:rsidP="007D1164">
      <w:pPr>
        <w:pStyle w:val="Bezodstpw"/>
        <w:numPr>
          <w:ilvl w:val="0"/>
          <w:numId w:val="7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Student/studentka* zobowiązuje się do odbycia praktyki zgodnie z Kartą sylabusa praktyki, a ponadto do: </w:t>
      </w:r>
    </w:p>
    <w:p w14:paraId="083C8D4F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ustalonego przez organizatora praktyki porządku i dyscypliny pracy;</w:t>
      </w:r>
    </w:p>
    <w:p w14:paraId="1605C919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zasad bezpieczeństwa i higieny pracy oraz ochrony przeciwpożarowej;</w:t>
      </w:r>
    </w:p>
    <w:p w14:paraId="77007CCD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zasad zachowania tajemnicy służbowej i państwowej oraz ochrony poufności danych w zakresie określonym przez organizatora praktyki;</w:t>
      </w:r>
    </w:p>
    <w:p w14:paraId="68C0B191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przestrzegania zasad odbywania praktyk określonych przez Uczelnię;</w:t>
      </w:r>
    </w:p>
    <w:p w14:paraId="4368F37F" w14:textId="77777777" w:rsidR="007D1164" w:rsidRPr="00816B07" w:rsidRDefault="007D1164" w:rsidP="007D1164">
      <w:pPr>
        <w:pStyle w:val="Bezodstpw"/>
        <w:numPr>
          <w:ilvl w:val="0"/>
          <w:numId w:val="17"/>
        </w:numPr>
        <w:spacing w:line="280" w:lineRule="exact"/>
        <w:ind w:left="709" w:hanging="425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posiadania polisy od następstw nieszczęśliwych wypadków (NNW) na czas trwania praktyki.</w:t>
      </w:r>
    </w:p>
    <w:p w14:paraId="2C523797" w14:textId="77777777" w:rsidR="007D1164" w:rsidRPr="00816B07" w:rsidRDefault="007D1164" w:rsidP="007D1164">
      <w:pPr>
        <w:pStyle w:val="Bezodstpw"/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</w:p>
    <w:p w14:paraId="692B5745" w14:textId="38AB71FF" w:rsidR="007D1164" w:rsidRPr="00816B07" w:rsidRDefault="00A75C8E" w:rsidP="007D1164">
      <w:pPr>
        <w:pStyle w:val="Bezodstpw"/>
        <w:numPr>
          <w:ilvl w:val="0"/>
          <w:numId w:val="7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Student/studentk</w:t>
      </w:r>
      <w:r w:rsidR="00D013C9" w:rsidRPr="00816B07">
        <w:rPr>
          <w:rFonts w:ascii="Arial" w:hAnsi="Arial" w:cs="Arial"/>
          <w:sz w:val="22"/>
          <w:szCs w:val="22"/>
        </w:rPr>
        <w:t>a</w:t>
      </w:r>
      <w:r w:rsidRPr="00816B07">
        <w:rPr>
          <w:rFonts w:ascii="Arial" w:hAnsi="Arial" w:cs="Arial"/>
          <w:sz w:val="22"/>
          <w:szCs w:val="22"/>
        </w:rPr>
        <w:t>* przyjmuje do wiadomości, że p</w:t>
      </w:r>
      <w:r w:rsidR="007D1164" w:rsidRPr="00816B07">
        <w:rPr>
          <w:rFonts w:ascii="Arial" w:hAnsi="Arial" w:cs="Arial"/>
          <w:sz w:val="22"/>
          <w:szCs w:val="22"/>
        </w:rPr>
        <w:t>odstawą zaliczenia praktyki jest sporządzenie sprawozdania z przebiegu praktyki albo uzupełnienie dziennika praktyk, które potwierdza opiekun praktyki i pełnomocnik ds. praktyk.</w:t>
      </w:r>
    </w:p>
    <w:p w14:paraId="3EBFF3D8" w14:textId="77777777" w:rsidR="007D1164" w:rsidRPr="00816B07" w:rsidRDefault="007D1164" w:rsidP="007D1164">
      <w:pPr>
        <w:pStyle w:val="Bezodstpw"/>
        <w:spacing w:line="28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64FA7005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6A865C0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5547335" w14:textId="04AB3CE5" w:rsidR="007D1164" w:rsidRPr="00816B07" w:rsidRDefault="007D1164" w:rsidP="007D1164">
      <w:pPr>
        <w:pStyle w:val="Bezodstpw"/>
        <w:spacing w:line="280" w:lineRule="exact"/>
        <w:ind w:left="4248" w:firstLine="708"/>
        <w:jc w:val="both"/>
        <w:rPr>
          <w:rFonts w:ascii="Arial" w:hAnsi="Arial" w:cs="Arial"/>
          <w:i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                  ………………………….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  <w:t xml:space="preserve">     podpis studenta</w:t>
      </w:r>
    </w:p>
    <w:p w14:paraId="03D486DC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i/>
          <w:sz w:val="22"/>
          <w:szCs w:val="22"/>
        </w:rPr>
      </w:pPr>
    </w:p>
    <w:p w14:paraId="6F0F3A45" w14:textId="77777777" w:rsidR="00822678" w:rsidRPr="00816B07" w:rsidRDefault="00822678" w:rsidP="007D1164">
      <w:pPr>
        <w:pStyle w:val="Bezodstpw"/>
        <w:spacing w:line="280" w:lineRule="exact"/>
        <w:jc w:val="both"/>
        <w:rPr>
          <w:rFonts w:ascii="Arial" w:hAnsi="Arial" w:cs="Arial"/>
          <w:i/>
          <w:sz w:val="22"/>
          <w:szCs w:val="22"/>
        </w:rPr>
      </w:pPr>
    </w:p>
    <w:p w14:paraId="1C5FBA90" w14:textId="77777777" w:rsidR="00822678" w:rsidRPr="00816B07" w:rsidRDefault="00822678" w:rsidP="007D1164">
      <w:pPr>
        <w:pStyle w:val="Bezodstpw"/>
        <w:spacing w:line="280" w:lineRule="exact"/>
        <w:jc w:val="both"/>
        <w:rPr>
          <w:rFonts w:ascii="Arial" w:hAnsi="Arial" w:cs="Arial"/>
          <w:i/>
          <w:sz w:val="22"/>
          <w:szCs w:val="22"/>
        </w:rPr>
      </w:pPr>
    </w:p>
    <w:p w14:paraId="0B4647CB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Lublin, dnia ………………………….</w:t>
      </w:r>
    </w:p>
    <w:p w14:paraId="223CEE1F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687D7A8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4690AF0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CD5A141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98356C" w14:textId="77777777" w:rsidR="007D1164" w:rsidRPr="00816B07" w:rsidRDefault="007D1164" w:rsidP="007D1164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816B07">
        <w:rPr>
          <w:rFonts w:ascii="Arial" w:hAnsi="Arial" w:cs="Arial"/>
          <w:i/>
          <w:sz w:val="18"/>
          <w:szCs w:val="18"/>
        </w:rPr>
        <w:t xml:space="preserve">* niewłaściwe skreślić </w:t>
      </w:r>
    </w:p>
    <w:p w14:paraId="2C463EFC" w14:textId="77777777" w:rsidR="007D1164" w:rsidRPr="00816B07" w:rsidRDefault="007D1164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BAE42A8" w14:textId="25637BCA" w:rsidR="008F5D49" w:rsidRPr="00816B07" w:rsidRDefault="008F5D49" w:rsidP="007D1164">
      <w:pPr>
        <w:pStyle w:val="Bezodstpw"/>
        <w:spacing w:line="280" w:lineRule="exac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F5D49" w:rsidRPr="00816B07">
      <w:pgSz w:w="11906" w:h="16838"/>
      <w:pgMar w:top="1418" w:right="1418" w:bottom="1418" w:left="1418" w:header="708" w:footer="708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F9E790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0"/>
      </w:pPr>
      <w:rPr>
        <w:rFonts w:ascii="Arial" w:hAnsi="Arial" w:cs="Arial" w:hint="default"/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47503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4"/>
      </w:rPr>
    </w:lvl>
  </w:abstractNum>
  <w:abstractNum w:abstractNumId="4" w15:restartNumberingAfterBreak="0">
    <w:nsid w:val="00000005"/>
    <w:multiLevelType w:val="singleLevel"/>
    <w:tmpl w:val="2DB84088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sz w:val="22"/>
        <w:szCs w:val="20"/>
      </w:rPr>
    </w:lvl>
  </w:abstractNum>
  <w:abstractNum w:abstractNumId="5" w15:restartNumberingAfterBreak="0">
    <w:nsid w:val="00000006"/>
    <w:multiLevelType w:val="singleLevel"/>
    <w:tmpl w:val="CE8457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AF83A6E"/>
    <w:name w:val="WW8Num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C58E8DC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pl-PL"/>
      </w:rPr>
    </w:lvl>
  </w:abstractNum>
  <w:abstractNum w:abstractNumId="9" w15:restartNumberingAfterBreak="0">
    <w:nsid w:val="0000000A"/>
    <w:multiLevelType w:val="singleLevel"/>
    <w:tmpl w:val="A404CCE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10" w15:restartNumberingAfterBreak="0">
    <w:nsid w:val="0000000B"/>
    <w:multiLevelType w:val="singleLevel"/>
    <w:tmpl w:val="41C485A4"/>
    <w:name w:val="WW8Num1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Book Antiqua"/>
        <w:strike w:val="0"/>
      </w:rPr>
    </w:lvl>
  </w:abstractNum>
  <w:abstractNum w:abstractNumId="11" w15:restartNumberingAfterBreak="0">
    <w:nsid w:val="0000000C"/>
    <w:multiLevelType w:val="singleLevel"/>
    <w:tmpl w:val="B6847F8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4"/>
      </w:rPr>
    </w:lvl>
  </w:abstractNum>
  <w:abstractNum w:abstractNumId="12" w15:restartNumberingAfterBreak="0">
    <w:nsid w:val="0000000D"/>
    <w:multiLevelType w:val="singleLevel"/>
    <w:tmpl w:val="6310EC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Book Antiqua"/>
      </w:rPr>
    </w:lvl>
  </w:abstractNum>
  <w:abstractNum w:abstractNumId="14" w15:restartNumberingAfterBreak="0">
    <w:nsid w:val="0000000F"/>
    <w:multiLevelType w:val="singleLevel"/>
    <w:tmpl w:val="311421E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E09C743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trike w:val="0"/>
        <w:dstrike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multilevel"/>
    <w:tmpl w:val="0424117A"/>
    <w:name w:val="WW8Num19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4199"/>
        </w:tabs>
        <w:ind w:left="4199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9" w15:restartNumberingAfterBreak="0">
    <w:nsid w:val="1CBD4503"/>
    <w:multiLevelType w:val="singleLevel"/>
    <w:tmpl w:val="3B020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0" w15:restartNumberingAfterBreak="0">
    <w:nsid w:val="48D42DF0"/>
    <w:multiLevelType w:val="singleLevel"/>
    <w:tmpl w:val="C748CD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1" w15:restartNumberingAfterBreak="0">
    <w:nsid w:val="53731A45"/>
    <w:multiLevelType w:val="singleLevel"/>
    <w:tmpl w:val="4BDC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27"/>
    <w:rsid w:val="00042C59"/>
    <w:rsid w:val="00073F03"/>
    <w:rsid w:val="000A3034"/>
    <w:rsid w:val="000F6325"/>
    <w:rsid w:val="00126A6B"/>
    <w:rsid w:val="00134FAC"/>
    <w:rsid w:val="00164241"/>
    <w:rsid w:val="001667F6"/>
    <w:rsid w:val="001E6C79"/>
    <w:rsid w:val="00234DAA"/>
    <w:rsid w:val="00252983"/>
    <w:rsid w:val="00257FC4"/>
    <w:rsid w:val="00291FCD"/>
    <w:rsid w:val="002B190F"/>
    <w:rsid w:val="00321B2C"/>
    <w:rsid w:val="0033573C"/>
    <w:rsid w:val="003877CD"/>
    <w:rsid w:val="003963A8"/>
    <w:rsid w:val="003C3CEE"/>
    <w:rsid w:val="003E74A9"/>
    <w:rsid w:val="003F6557"/>
    <w:rsid w:val="00467893"/>
    <w:rsid w:val="004A5911"/>
    <w:rsid w:val="004B3779"/>
    <w:rsid w:val="004E244E"/>
    <w:rsid w:val="00555FD9"/>
    <w:rsid w:val="005B0B38"/>
    <w:rsid w:val="00630C9F"/>
    <w:rsid w:val="006651B2"/>
    <w:rsid w:val="0067391E"/>
    <w:rsid w:val="006778D0"/>
    <w:rsid w:val="0070250B"/>
    <w:rsid w:val="00780D41"/>
    <w:rsid w:val="007B30CD"/>
    <w:rsid w:val="007D1164"/>
    <w:rsid w:val="008057A3"/>
    <w:rsid w:val="00816B07"/>
    <w:rsid w:val="00822678"/>
    <w:rsid w:val="00835A9C"/>
    <w:rsid w:val="00843509"/>
    <w:rsid w:val="00885C7E"/>
    <w:rsid w:val="008A541D"/>
    <w:rsid w:val="008E594A"/>
    <w:rsid w:val="008F5D49"/>
    <w:rsid w:val="00906591"/>
    <w:rsid w:val="00925637"/>
    <w:rsid w:val="00925E57"/>
    <w:rsid w:val="00927150"/>
    <w:rsid w:val="00982C27"/>
    <w:rsid w:val="00990C1B"/>
    <w:rsid w:val="00993EAC"/>
    <w:rsid w:val="00A16FA0"/>
    <w:rsid w:val="00A228BA"/>
    <w:rsid w:val="00A3747E"/>
    <w:rsid w:val="00A4791D"/>
    <w:rsid w:val="00A56789"/>
    <w:rsid w:val="00A75C8E"/>
    <w:rsid w:val="00AB258C"/>
    <w:rsid w:val="00AB39AF"/>
    <w:rsid w:val="00AD0B51"/>
    <w:rsid w:val="00AF56C1"/>
    <w:rsid w:val="00B130C5"/>
    <w:rsid w:val="00B306C6"/>
    <w:rsid w:val="00B84A0F"/>
    <w:rsid w:val="00B908AB"/>
    <w:rsid w:val="00BA4827"/>
    <w:rsid w:val="00BA61A0"/>
    <w:rsid w:val="00BF265C"/>
    <w:rsid w:val="00BF6ED6"/>
    <w:rsid w:val="00C10365"/>
    <w:rsid w:val="00C12465"/>
    <w:rsid w:val="00C339AC"/>
    <w:rsid w:val="00C80D2C"/>
    <w:rsid w:val="00C90442"/>
    <w:rsid w:val="00D013C9"/>
    <w:rsid w:val="00D30B37"/>
    <w:rsid w:val="00D9294D"/>
    <w:rsid w:val="00D935A8"/>
    <w:rsid w:val="00DA03BD"/>
    <w:rsid w:val="00DA14CB"/>
    <w:rsid w:val="00E065F8"/>
    <w:rsid w:val="00E133C0"/>
    <w:rsid w:val="00E668F9"/>
    <w:rsid w:val="00EB6F09"/>
    <w:rsid w:val="00ED2EE9"/>
    <w:rsid w:val="00EF5793"/>
    <w:rsid w:val="00F45DC0"/>
    <w:rsid w:val="00F61CE5"/>
    <w:rsid w:val="00F8579F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B201"/>
  <w15:chartTrackingRefBased/>
  <w15:docId w15:val="{EB2B9577-8EE2-4D3D-B7EA-1334DC7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D1164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7D1164"/>
    <w:pPr>
      <w:keepNext/>
      <w:numPr>
        <w:ilvl w:val="1"/>
        <w:numId w:val="1"/>
      </w:numPr>
      <w:outlineLvl w:val="1"/>
    </w:pPr>
    <w:rPr>
      <w:color w:val="00FF00"/>
      <w:sz w:val="28"/>
    </w:rPr>
  </w:style>
  <w:style w:type="paragraph" w:styleId="Nagwek3">
    <w:name w:val="heading 3"/>
    <w:basedOn w:val="Normalny"/>
    <w:next w:val="Normalny"/>
    <w:link w:val="Nagwek3Znak"/>
    <w:qFormat/>
    <w:rsid w:val="007D1164"/>
    <w:pPr>
      <w:keepNext/>
      <w:numPr>
        <w:ilvl w:val="2"/>
        <w:numId w:val="1"/>
      </w:numPr>
      <w:outlineLvl w:val="2"/>
    </w:pPr>
    <w:rPr>
      <w:color w:val="339966"/>
      <w:sz w:val="28"/>
    </w:rPr>
  </w:style>
  <w:style w:type="paragraph" w:styleId="Nagwek4">
    <w:name w:val="heading 4"/>
    <w:basedOn w:val="Normalny"/>
    <w:next w:val="Normalny"/>
    <w:link w:val="Nagwek4Znak"/>
    <w:qFormat/>
    <w:rsid w:val="007D1164"/>
    <w:pPr>
      <w:keepNext/>
      <w:numPr>
        <w:ilvl w:val="3"/>
        <w:numId w:val="1"/>
      </w:numPr>
      <w:ind w:left="5664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7D1164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7D1164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D1164"/>
    <w:rPr>
      <w:rFonts w:ascii="Yu Mincho Light" w:eastAsia="Yu Mincho Light" w:hAnsi="Yu Mincho Light" w:cs="Yu Mincho Light"/>
      <w:color w:val="00FF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D1164"/>
    <w:rPr>
      <w:rFonts w:ascii="Yu Mincho Light" w:eastAsia="Yu Mincho Light" w:hAnsi="Yu Mincho Light" w:cs="Yu Mincho Light"/>
      <w:color w:val="339966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7D1164"/>
    <w:rPr>
      <w:rFonts w:ascii="Yu Mincho Light" w:eastAsia="Yu Mincho Light" w:hAnsi="Yu Mincho Light" w:cs="Yu Mincho Light"/>
      <w:sz w:val="32"/>
      <w:szCs w:val="24"/>
      <w:lang w:eastAsia="ar-SA"/>
    </w:rPr>
  </w:style>
  <w:style w:type="character" w:customStyle="1" w:styleId="WW8Num1z0">
    <w:name w:val="WW8Num1z0"/>
    <w:rsid w:val="007D1164"/>
    <w:rPr>
      <w:rFonts w:ascii="Book Antiqua" w:hAnsi="Book Antiqua" w:cs="Book Antiqua"/>
    </w:rPr>
  </w:style>
  <w:style w:type="character" w:customStyle="1" w:styleId="WW8Num1z1">
    <w:name w:val="WW8Num1z1"/>
    <w:rsid w:val="007D1164"/>
  </w:style>
  <w:style w:type="character" w:customStyle="1" w:styleId="WW8Num1z2">
    <w:name w:val="WW8Num1z2"/>
    <w:rsid w:val="007D1164"/>
  </w:style>
  <w:style w:type="character" w:customStyle="1" w:styleId="WW8Num1z3">
    <w:name w:val="WW8Num1z3"/>
    <w:rsid w:val="007D1164"/>
  </w:style>
  <w:style w:type="character" w:customStyle="1" w:styleId="WW8Num1z4">
    <w:name w:val="WW8Num1z4"/>
    <w:rsid w:val="007D1164"/>
  </w:style>
  <w:style w:type="character" w:customStyle="1" w:styleId="WW8Num1z5">
    <w:name w:val="WW8Num1z5"/>
    <w:rsid w:val="007D1164"/>
  </w:style>
  <w:style w:type="character" w:customStyle="1" w:styleId="WW8Num1z6">
    <w:name w:val="WW8Num1z6"/>
    <w:rsid w:val="007D1164"/>
  </w:style>
  <w:style w:type="character" w:customStyle="1" w:styleId="WW8Num1z7">
    <w:name w:val="WW8Num1z7"/>
    <w:rsid w:val="007D1164"/>
  </w:style>
  <w:style w:type="character" w:customStyle="1" w:styleId="WW8Num1z8">
    <w:name w:val="WW8Num1z8"/>
    <w:rsid w:val="007D1164"/>
  </w:style>
  <w:style w:type="character" w:customStyle="1" w:styleId="WW8Num2z0">
    <w:name w:val="WW8Num2z0"/>
    <w:rsid w:val="007D1164"/>
    <w:rPr>
      <w:rFonts w:ascii="Arial" w:hAnsi="Arial" w:cs="Arial" w:hint="default"/>
      <w:sz w:val="24"/>
      <w:szCs w:val="22"/>
    </w:rPr>
  </w:style>
  <w:style w:type="character" w:customStyle="1" w:styleId="WW8Num3z0">
    <w:name w:val="WW8Num3z0"/>
    <w:rsid w:val="007D1164"/>
    <w:rPr>
      <w:rFonts w:hint="default"/>
    </w:rPr>
  </w:style>
  <w:style w:type="character" w:customStyle="1" w:styleId="WW8Num4z0">
    <w:name w:val="WW8Num4z0"/>
    <w:rsid w:val="007D1164"/>
    <w:rPr>
      <w:rFonts w:ascii="Arial" w:hAnsi="Arial" w:cs="Arial" w:hint="default"/>
      <w:b w:val="0"/>
      <w:sz w:val="24"/>
      <w:szCs w:val="6"/>
    </w:rPr>
  </w:style>
  <w:style w:type="character" w:customStyle="1" w:styleId="WW8Num5z0">
    <w:name w:val="WW8Num5z0"/>
    <w:rsid w:val="007D1164"/>
    <w:rPr>
      <w:rFonts w:ascii="Arial" w:hAnsi="Arial" w:cs="Arial" w:hint="default"/>
      <w:sz w:val="24"/>
      <w:szCs w:val="22"/>
    </w:rPr>
  </w:style>
  <w:style w:type="character" w:customStyle="1" w:styleId="WW8Num6z0">
    <w:name w:val="WW8Num6z0"/>
    <w:rsid w:val="007D1164"/>
    <w:rPr>
      <w:rFonts w:ascii="Symbol" w:hAnsi="Symbol" w:cs="Symbol" w:hint="default"/>
      <w:sz w:val="20"/>
    </w:rPr>
  </w:style>
  <w:style w:type="character" w:customStyle="1" w:styleId="WW8Num7z0">
    <w:name w:val="WW8Num7z0"/>
    <w:rsid w:val="007D1164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7D1164"/>
    <w:rPr>
      <w:rFonts w:ascii="Book Antiqua" w:hAnsi="Book Antiqua" w:cs="Book Antiqua"/>
    </w:rPr>
  </w:style>
  <w:style w:type="character" w:customStyle="1" w:styleId="WW8Num8z1">
    <w:name w:val="WW8Num8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8z2">
    <w:name w:val="WW8Num8z2"/>
    <w:rsid w:val="007D1164"/>
  </w:style>
  <w:style w:type="character" w:customStyle="1" w:styleId="WW8Num8z3">
    <w:name w:val="WW8Num8z3"/>
    <w:rsid w:val="007D1164"/>
  </w:style>
  <w:style w:type="character" w:customStyle="1" w:styleId="WW8Num8z4">
    <w:name w:val="WW8Num8z4"/>
    <w:rsid w:val="007D1164"/>
  </w:style>
  <w:style w:type="character" w:customStyle="1" w:styleId="WW8Num8z5">
    <w:name w:val="WW8Num8z5"/>
    <w:rsid w:val="007D1164"/>
  </w:style>
  <w:style w:type="character" w:customStyle="1" w:styleId="WW8Num8z6">
    <w:name w:val="WW8Num8z6"/>
    <w:rsid w:val="007D1164"/>
  </w:style>
  <w:style w:type="character" w:customStyle="1" w:styleId="WW8Num8z7">
    <w:name w:val="WW8Num8z7"/>
    <w:rsid w:val="007D1164"/>
  </w:style>
  <w:style w:type="character" w:customStyle="1" w:styleId="WW8Num8z8">
    <w:name w:val="WW8Num8z8"/>
    <w:rsid w:val="007D1164"/>
  </w:style>
  <w:style w:type="character" w:customStyle="1" w:styleId="WW8Num9z0">
    <w:name w:val="WW8Num9z0"/>
    <w:rsid w:val="007D1164"/>
    <w:rPr>
      <w:rFonts w:ascii="Book Antiqua" w:hAnsi="Book Antiqua" w:cs="Book Antiqua"/>
      <w:lang w:val="pl-PL"/>
    </w:rPr>
  </w:style>
  <w:style w:type="character" w:customStyle="1" w:styleId="WW8Num10z0">
    <w:name w:val="WW8Num10z0"/>
    <w:rsid w:val="007D1164"/>
    <w:rPr>
      <w:rFonts w:ascii="Book Antiqua" w:hAnsi="Book Antiqua" w:cs="Book Antiqua"/>
      <w:b w:val="0"/>
      <w:strike/>
    </w:rPr>
  </w:style>
  <w:style w:type="character" w:customStyle="1" w:styleId="WW8Num11z0">
    <w:name w:val="WW8Num11z0"/>
    <w:rsid w:val="007D1164"/>
    <w:rPr>
      <w:rFonts w:ascii="Book Antiqua" w:hAnsi="Book Antiqua" w:cs="Book Antiqua"/>
      <w:strike/>
    </w:rPr>
  </w:style>
  <w:style w:type="character" w:customStyle="1" w:styleId="WW8Num12z0">
    <w:name w:val="WW8Num12z0"/>
    <w:rsid w:val="007D1164"/>
    <w:rPr>
      <w:rFonts w:ascii="Symbol" w:hAnsi="Symbol" w:cs="Symbol" w:hint="default"/>
      <w:sz w:val="20"/>
    </w:rPr>
  </w:style>
  <w:style w:type="character" w:customStyle="1" w:styleId="WW8Num13z0">
    <w:name w:val="WW8Num13z0"/>
    <w:rsid w:val="007D1164"/>
    <w:rPr>
      <w:rFonts w:ascii="Book Antiqua" w:hAnsi="Book Antiqua" w:cs="Book Antiqua"/>
    </w:rPr>
  </w:style>
  <w:style w:type="character" w:customStyle="1" w:styleId="WW8Num14z0">
    <w:name w:val="WW8Num14z0"/>
    <w:rsid w:val="007D1164"/>
    <w:rPr>
      <w:rFonts w:ascii="Book Antiqua" w:hAnsi="Book Antiqua" w:cs="Book Antiqua"/>
    </w:rPr>
  </w:style>
  <w:style w:type="character" w:customStyle="1" w:styleId="WW8Num15z0">
    <w:name w:val="WW8Num15z0"/>
    <w:rsid w:val="007D1164"/>
    <w:rPr>
      <w:rFonts w:ascii="Symbol" w:hAnsi="Symbol" w:cs="Symbol" w:hint="default"/>
      <w:sz w:val="24"/>
      <w:szCs w:val="24"/>
    </w:rPr>
  </w:style>
  <w:style w:type="character" w:customStyle="1" w:styleId="WW8Num16z0">
    <w:name w:val="WW8Num16z0"/>
    <w:rsid w:val="007D1164"/>
    <w:rPr>
      <w:rFonts w:ascii="Book Antiqua" w:hAnsi="Book Antiqua" w:cs="Book Antiqua" w:hint="default"/>
      <w:strike w:val="0"/>
      <w:dstrike w:val="0"/>
      <w:sz w:val="24"/>
      <w:szCs w:val="24"/>
    </w:rPr>
  </w:style>
  <w:style w:type="character" w:customStyle="1" w:styleId="WW8Num17z0">
    <w:name w:val="WW8Num17z0"/>
    <w:rsid w:val="007D1164"/>
    <w:rPr>
      <w:rFonts w:ascii="Arial" w:hAnsi="Arial" w:cs="Arial"/>
      <w:sz w:val="22"/>
      <w:szCs w:val="22"/>
    </w:rPr>
  </w:style>
  <w:style w:type="character" w:customStyle="1" w:styleId="WW8Num18z0">
    <w:name w:val="WW8Num18z0"/>
    <w:rsid w:val="007D1164"/>
    <w:rPr>
      <w:rFonts w:ascii="Arial" w:hAnsi="Arial" w:cs="Arial" w:hint="default"/>
      <w:sz w:val="22"/>
      <w:szCs w:val="22"/>
    </w:rPr>
  </w:style>
  <w:style w:type="character" w:customStyle="1" w:styleId="WW8Num19z0">
    <w:name w:val="WW8Num19z0"/>
    <w:rsid w:val="007D1164"/>
    <w:rPr>
      <w:rFonts w:ascii="Arial" w:hAnsi="Arial" w:cs="Arial" w:hint="default"/>
    </w:rPr>
  </w:style>
  <w:style w:type="character" w:customStyle="1" w:styleId="WW8Num19z1">
    <w:name w:val="WW8Num19z1"/>
    <w:rsid w:val="007D1164"/>
    <w:rPr>
      <w:rFonts w:cs="Arial"/>
    </w:rPr>
  </w:style>
  <w:style w:type="character" w:customStyle="1" w:styleId="WW8Num19z2">
    <w:name w:val="WW8Num19z2"/>
    <w:rsid w:val="007D1164"/>
  </w:style>
  <w:style w:type="character" w:customStyle="1" w:styleId="WW8Num19z3">
    <w:name w:val="WW8Num19z3"/>
    <w:rsid w:val="007D1164"/>
  </w:style>
  <w:style w:type="character" w:customStyle="1" w:styleId="WW8Num19z4">
    <w:name w:val="WW8Num19z4"/>
    <w:rsid w:val="007D1164"/>
  </w:style>
  <w:style w:type="character" w:customStyle="1" w:styleId="WW8Num19z5">
    <w:name w:val="WW8Num19z5"/>
    <w:rsid w:val="007D1164"/>
  </w:style>
  <w:style w:type="character" w:customStyle="1" w:styleId="WW8Num19z6">
    <w:name w:val="WW8Num19z6"/>
    <w:rsid w:val="007D1164"/>
  </w:style>
  <w:style w:type="character" w:customStyle="1" w:styleId="WW8Num19z7">
    <w:name w:val="WW8Num19z7"/>
    <w:rsid w:val="007D1164"/>
  </w:style>
  <w:style w:type="character" w:customStyle="1" w:styleId="WW8Num19z8">
    <w:name w:val="WW8Num19z8"/>
    <w:rsid w:val="007D1164"/>
  </w:style>
  <w:style w:type="character" w:customStyle="1" w:styleId="WW8Num3z1">
    <w:name w:val="WW8Num3z1"/>
    <w:rsid w:val="007D1164"/>
    <w:rPr>
      <w:rFonts w:ascii="Book Antiqua" w:hAnsi="Book Antiqua" w:cs="Book Antiqua" w:hint="default"/>
      <w:b w:val="0"/>
    </w:rPr>
  </w:style>
  <w:style w:type="character" w:customStyle="1" w:styleId="WW8Num3z2">
    <w:name w:val="WW8Num3z2"/>
    <w:rsid w:val="007D1164"/>
  </w:style>
  <w:style w:type="character" w:customStyle="1" w:styleId="WW8Num3z3">
    <w:name w:val="WW8Num3z3"/>
    <w:rsid w:val="007D1164"/>
  </w:style>
  <w:style w:type="character" w:customStyle="1" w:styleId="WW8Num3z4">
    <w:name w:val="WW8Num3z4"/>
    <w:rsid w:val="007D1164"/>
  </w:style>
  <w:style w:type="character" w:customStyle="1" w:styleId="WW8Num3z5">
    <w:name w:val="WW8Num3z5"/>
    <w:rsid w:val="007D1164"/>
  </w:style>
  <w:style w:type="character" w:customStyle="1" w:styleId="WW8Num3z6">
    <w:name w:val="WW8Num3z6"/>
    <w:rsid w:val="007D1164"/>
  </w:style>
  <w:style w:type="character" w:customStyle="1" w:styleId="WW8Num3z7">
    <w:name w:val="WW8Num3z7"/>
    <w:rsid w:val="007D1164"/>
  </w:style>
  <w:style w:type="character" w:customStyle="1" w:styleId="WW8Num3z8">
    <w:name w:val="WW8Num3z8"/>
    <w:rsid w:val="007D1164"/>
  </w:style>
  <w:style w:type="character" w:customStyle="1" w:styleId="WW8Num6z1">
    <w:name w:val="WW8Num6z1"/>
    <w:rsid w:val="007D1164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7D1164"/>
  </w:style>
  <w:style w:type="character" w:customStyle="1" w:styleId="WW8Num6z3">
    <w:name w:val="WW8Num6z3"/>
    <w:rsid w:val="007D1164"/>
    <w:rPr>
      <w:rFonts w:ascii="Wingdings" w:hAnsi="Wingdings" w:cs="Wingdings" w:hint="default"/>
      <w:sz w:val="20"/>
    </w:rPr>
  </w:style>
  <w:style w:type="character" w:customStyle="1" w:styleId="WW8Num9z1">
    <w:name w:val="WW8Num9z1"/>
    <w:rsid w:val="007D1164"/>
    <w:rPr>
      <w:rFonts w:ascii="Book Antiqua" w:hAnsi="Book Antiqua" w:cs="Courier New" w:hint="default"/>
    </w:rPr>
  </w:style>
  <w:style w:type="character" w:customStyle="1" w:styleId="WW8Num9z2">
    <w:name w:val="WW8Num9z2"/>
    <w:rsid w:val="007D1164"/>
  </w:style>
  <w:style w:type="character" w:customStyle="1" w:styleId="WW8Num9z3">
    <w:name w:val="WW8Num9z3"/>
    <w:rsid w:val="007D1164"/>
  </w:style>
  <w:style w:type="character" w:customStyle="1" w:styleId="WW8Num9z4">
    <w:name w:val="WW8Num9z4"/>
    <w:rsid w:val="007D1164"/>
  </w:style>
  <w:style w:type="character" w:customStyle="1" w:styleId="WW8Num9z5">
    <w:name w:val="WW8Num9z5"/>
    <w:rsid w:val="007D1164"/>
  </w:style>
  <w:style w:type="character" w:customStyle="1" w:styleId="WW8Num9z6">
    <w:name w:val="WW8Num9z6"/>
    <w:rsid w:val="007D1164"/>
  </w:style>
  <w:style w:type="character" w:customStyle="1" w:styleId="WW8Num9z7">
    <w:name w:val="WW8Num9z7"/>
    <w:rsid w:val="007D1164"/>
  </w:style>
  <w:style w:type="character" w:customStyle="1" w:styleId="WW8Num9z8">
    <w:name w:val="WW8Num9z8"/>
    <w:rsid w:val="007D1164"/>
  </w:style>
  <w:style w:type="character" w:customStyle="1" w:styleId="WW8Num12z1">
    <w:name w:val="WW8Num12z1"/>
    <w:rsid w:val="007D1164"/>
    <w:rPr>
      <w:rFonts w:ascii="Book Antiqua" w:hAnsi="Book Antiqua" w:cs="Book Antiqua" w:hint="default"/>
      <w:strike/>
    </w:rPr>
  </w:style>
  <w:style w:type="character" w:customStyle="1" w:styleId="WW8Num12z2">
    <w:name w:val="WW8Num12z2"/>
    <w:rsid w:val="007D1164"/>
    <w:rPr>
      <w:rFonts w:ascii="Wingdings" w:hAnsi="Wingdings" w:cs="Wingdings" w:hint="default"/>
      <w:sz w:val="20"/>
    </w:rPr>
  </w:style>
  <w:style w:type="character" w:customStyle="1" w:styleId="WW8Num17z1">
    <w:name w:val="WW8Num17z1"/>
    <w:rsid w:val="007D1164"/>
    <w:rPr>
      <w:rFonts w:hint="default"/>
      <w:b w:val="0"/>
      <w:i w:val="0"/>
      <w:sz w:val="14"/>
    </w:rPr>
  </w:style>
  <w:style w:type="character" w:customStyle="1" w:styleId="WW8Num17z2">
    <w:name w:val="WW8Num17z2"/>
    <w:rsid w:val="007D1164"/>
  </w:style>
  <w:style w:type="character" w:customStyle="1" w:styleId="WW8Num17z3">
    <w:name w:val="WW8Num17z3"/>
    <w:rsid w:val="007D1164"/>
  </w:style>
  <w:style w:type="character" w:customStyle="1" w:styleId="WW8Num17z4">
    <w:name w:val="WW8Num17z4"/>
    <w:rsid w:val="007D1164"/>
  </w:style>
  <w:style w:type="character" w:customStyle="1" w:styleId="WW8Num17z5">
    <w:name w:val="WW8Num17z5"/>
    <w:rsid w:val="007D1164"/>
  </w:style>
  <w:style w:type="character" w:customStyle="1" w:styleId="WW8Num17z6">
    <w:name w:val="WW8Num17z6"/>
    <w:rsid w:val="007D1164"/>
  </w:style>
  <w:style w:type="character" w:customStyle="1" w:styleId="WW8Num17z7">
    <w:name w:val="WW8Num17z7"/>
    <w:rsid w:val="007D1164"/>
  </w:style>
  <w:style w:type="character" w:customStyle="1" w:styleId="WW8Num17z8">
    <w:name w:val="WW8Num17z8"/>
    <w:rsid w:val="007D1164"/>
  </w:style>
  <w:style w:type="character" w:customStyle="1" w:styleId="WW8Num18z1">
    <w:name w:val="WW8Num18z1"/>
    <w:rsid w:val="007D1164"/>
  </w:style>
  <w:style w:type="character" w:customStyle="1" w:styleId="WW8Num18z2">
    <w:name w:val="WW8Num18z2"/>
    <w:rsid w:val="007D1164"/>
  </w:style>
  <w:style w:type="character" w:customStyle="1" w:styleId="WW8Num18z3">
    <w:name w:val="WW8Num18z3"/>
    <w:rsid w:val="007D1164"/>
  </w:style>
  <w:style w:type="character" w:customStyle="1" w:styleId="WW8Num18z4">
    <w:name w:val="WW8Num18z4"/>
    <w:rsid w:val="007D1164"/>
  </w:style>
  <w:style w:type="character" w:customStyle="1" w:styleId="WW8Num18z5">
    <w:name w:val="WW8Num18z5"/>
    <w:rsid w:val="007D1164"/>
  </w:style>
  <w:style w:type="character" w:customStyle="1" w:styleId="WW8Num18z6">
    <w:name w:val="WW8Num18z6"/>
    <w:rsid w:val="007D1164"/>
  </w:style>
  <w:style w:type="character" w:customStyle="1" w:styleId="WW8Num18z7">
    <w:name w:val="WW8Num18z7"/>
    <w:rsid w:val="007D1164"/>
  </w:style>
  <w:style w:type="character" w:customStyle="1" w:styleId="WW8Num18z8">
    <w:name w:val="WW8Num18z8"/>
    <w:rsid w:val="007D1164"/>
  </w:style>
  <w:style w:type="character" w:customStyle="1" w:styleId="WW8Num20z0">
    <w:name w:val="WW8Num20z0"/>
    <w:rsid w:val="007D1164"/>
  </w:style>
  <w:style w:type="character" w:customStyle="1" w:styleId="WW8Num20z1">
    <w:name w:val="WW8Num20z1"/>
    <w:rsid w:val="007D1164"/>
  </w:style>
  <w:style w:type="character" w:customStyle="1" w:styleId="WW8Num20z2">
    <w:name w:val="WW8Num20z2"/>
    <w:rsid w:val="007D1164"/>
  </w:style>
  <w:style w:type="character" w:customStyle="1" w:styleId="WW8Num20z3">
    <w:name w:val="WW8Num20z3"/>
    <w:rsid w:val="007D1164"/>
  </w:style>
  <w:style w:type="character" w:customStyle="1" w:styleId="WW8Num20z4">
    <w:name w:val="WW8Num20z4"/>
    <w:rsid w:val="007D1164"/>
  </w:style>
  <w:style w:type="character" w:customStyle="1" w:styleId="WW8Num20z5">
    <w:name w:val="WW8Num20z5"/>
    <w:rsid w:val="007D1164"/>
  </w:style>
  <w:style w:type="character" w:customStyle="1" w:styleId="WW8Num20z6">
    <w:name w:val="WW8Num20z6"/>
    <w:rsid w:val="007D1164"/>
  </w:style>
  <w:style w:type="character" w:customStyle="1" w:styleId="WW8Num20z7">
    <w:name w:val="WW8Num20z7"/>
    <w:rsid w:val="007D1164"/>
  </w:style>
  <w:style w:type="character" w:customStyle="1" w:styleId="WW8Num20z8">
    <w:name w:val="WW8Num20z8"/>
    <w:rsid w:val="007D1164"/>
  </w:style>
  <w:style w:type="character" w:customStyle="1" w:styleId="WW8Num21z0">
    <w:name w:val="WW8Num21z0"/>
    <w:rsid w:val="007D1164"/>
  </w:style>
  <w:style w:type="character" w:customStyle="1" w:styleId="WW8Num21z1">
    <w:name w:val="WW8Num21z1"/>
    <w:rsid w:val="007D1164"/>
  </w:style>
  <w:style w:type="character" w:customStyle="1" w:styleId="WW8Num21z2">
    <w:name w:val="WW8Num21z2"/>
    <w:rsid w:val="007D1164"/>
  </w:style>
  <w:style w:type="character" w:customStyle="1" w:styleId="WW8Num21z3">
    <w:name w:val="WW8Num21z3"/>
    <w:rsid w:val="007D1164"/>
  </w:style>
  <w:style w:type="character" w:customStyle="1" w:styleId="WW8Num21z4">
    <w:name w:val="WW8Num21z4"/>
    <w:rsid w:val="007D1164"/>
  </w:style>
  <w:style w:type="character" w:customStyle="1" w:styleId="WW8Num21z5">
    <w:name w:val="WW8Num21z5"/>
    <w:rsid w:val="007D1164"/>
  </w:style>
  <w:style w:type="character" w:customStyle="1" w:styleId="WW8Num21z6">
    <w:name w:val="WW8Num21z6"/>
    <w:rsid w:val="007D1164"/>
  </w:style>
  <w:style w:type="character" w:customStyle="1" w:styleId="WW8Num21z7">
    <w:name w:val="WW8Num21z7"/>
    <w:rsid w:val="007D1164"/>
  </w:style>
  <w:style w:type="character" w:customStyle="1" w:styleId="WW8Num21z8">
    <w:name w:val="WW8Num21z8"/>
    <w:rsid w:val="007D1164"/>
  </w:style>
  <w:style w:type="character" w:customStyle="1" w:styleId="WW8Num22z0">
    <w:name w:val="WW8Num22z0"/>
    <w:rsid w:val="007D1164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2z1">
    <w:name w:val="WW8Num22z1"/>
    <w:rsid w:val="007D1164"/>
  </w:style>
  <w:style w:type="character" w:customStyle="1" w:styleId="WW8Num22z2">
    <w:name w:val="WW8Num22z2"/>
    <w:rsid w:val="007D1164"/>
  </w:style>
  <w:style w:type="character" w:customStyle="1" w:styleId="WW8Num22z3">
    <w:name w:val="WW8Num22z3"/>
    <w:rsid w:val="007D1164"/>
  </w:style>
  <w:style w:type="character" w:customStyle="1" w:styleId="WW8Num22z4">
    <w:name w:val="WW8Num22z4"/>
    <w:rsid w:val="007D1164"/>
  </w:style>
  <w:style w:type="character" w:customStyle="1" w:styleId="WW8Num22z5">
    <w:name w:val="WW8Num22z5"/>
    <w:rsid w:val="007D1164"/>
  </w:style>
  <w:style w:type="character" w:customStyle="1" w:styleId="WW8Num22z6">
    <w:name w:val="WW8Num22z6"/>
    <w:rsid w:val="007D1164"/>
  </w:style>
  <w:style w:type="character" w:customStyle="1" w:styleId="WW8Num22z7">
    <w:name w:val="WW8Num22z7"/>
    <w:rsid w:val="007D1164"/>
  </w:style>
  <w:style w:type="character" w:customStyle="1" w:styleId="WW8Num22z8">
    <w:name w:val="WW8Num22z8"/>
    <w:rsid w:val="007D1164"/>
  </w:style>
  <w:style w:type="character" w:customStyle="1" w:styleId="WW8Num23z0">
    <w:name w:val="WW8Num23z0"/>
    <w:rsid w:val="007D1164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23z2">
    <w:name w:val="WW8Num23z2"/>
    <w:rsid w:val="007D1164"/>
  </w:style>
  <w:style w:type="character" w:customStyle="1" w:styleId="WW8Num23z3">
    <w:name w:val="WW8Num23z3"/>
    <w:rsid w:val="007D1164"/>
  </w:style>
  <w:style w:type="character" w:customStyle="1" w:styleId="WW8Num23z4">
    <w:name w:val="WW8Num23z4"/>
    <w:rsid w:val="007D1164"/>
  </w:style>
  <w:style w:type="character" w:customStyle="1" w:styleId="WW8Num23z5">
    <w:name w:val="WW8Num23z5"/>
    <w:rsid w:val="007D1164"/>
  </w:style>
  <w:style w:type="character" w:customStyle="1" w:styleId="WW8Num23z6">
    <w:name w:val="WW8Num23z6"/>
    <w:rsid w:val="007D1164"/>
  </w:style>
  <w:style w:type="character" w:customStyle="1" w:styleId="WW8Num23z7">
    <w:name w:val="WW8Num23z7"/>
    <w:rsid w:val="007D1164"/>
  </w:style>
  <w:style w:type="character" w:customStyle="1" w:styleId="WW8Num23z8">
    <w:name w:val="WW8Num23z8"/>
    <w:rsid w:val="007D1164"/>
  </w:style>
  <w:style w:type="character" w:customStyle="1" w:styleId="WW8Num24z0">
    <w:name w:val="WW8Num24z0"/>
    <w:rsid w:val="007D1164"/>
    <w:rPr>
      <w:rFonts w:ascii="Book Antiqua" w:hAnsi="Book Antiqua" w:cs="Book Antiqua" w:hint="default"/>
      <w:color w:val="auto"/>
      <w:sz w:val="24"/>
      <w:szCs w:val="24"/>
    </w:rPr>
  </w:style>
  <w:style w:type="character" w:customStyle="1" w:styleId="WW8Num24z1">
    <w:name w:val="WW8Num24z1"/>
    <w:rsid w:val="007D1164"/>
  </w:style>
  <w:style w:type="character" w:customStyle="1" w:styleId="WW8Num24z2">
    <w:name w:val="WW8Num24z2"/>
    <w:rsid w:val="007D1164"/>
  </w:style>
  <w:style w:type="character" w:customStyle="1" w:styleId="WW8Num24z3">
    <w:name w:val="WW8Num24z3"/>
    <w:rsid w:val="007D1164"/>
  </w:style>
  <w:style w:type="character" w:customStyle="1" w:styleId="WW8Num24z4">
    <w:name w:val="WW8Num24z4"/>
    <w:rsid w:val="007D1164"/>
  </w:style>
  <w:style w:type="character" w:customStyle="1" w:styleId="WW8Num24z5">
    <w:name w:val="WW8Num24z5"/>
    <w:rsid w:val="007D1164"/>
  </w:style>
  <w:style w:type="character" w:customStyle="1" w:styleId="WW8Num24z6">
    <w:name w:val="WW8Num24z6"/>
    <w:rsid w:val="007D1164"/>
  </w:style>
  <w:style w:type="character" w:customStyle="1" w:styleId="WW8Num24z7">
    <w:name w:val="WW8Num24z7"/>
    <w:rsid w:val="007D1164"/>
  </w:style>
  <w:style w:type="character" w:customStyle="1" w:styleId="WW8Num24z8">
    <w:name w:val="WW8Num24z8"/>
    <w:rsid w:val="007D1164"/>
  </w:style>
  <w:style w:type="character" w:customStyle="1" w:styleId="WW8Num25z0">
    <w:name w:val="WW8Num25z0"/>
    <w:rsid w:val="007D1164"/>
    <w:rPr>
      <w:rFonts w:hint="default"/>
    </w:rPr>
  </w:style>
  <w:style w:type="character" w:customStyle="1" w:styleId="WW8Num25z1">
    <w:name w:val="WW8Num25z1"/>
    <w:rsid w:val="007D1164"/>
  </w:style>
  <w:style w:type="character" w:customStyle="1" w:styleId="WW8Num25z2">
    <w:name w:val="WW8Num25z2"/>
    <w:rsid w:val="007D1164"/>
  </w:style>
  <w:style w:type="character" w:customStyle="1" w:styleId="WW8Num25z3">
    <w:name w:val="WW8Num25z3"/>
    <w:rsid w:val="007D1164"/>
  </w:style>
  <w:style w:type="character" w:customStyle="1" w:styleId="WW8Num25z4">
    <w:name w:val="WW8Num25z4"/>
    <w:rsid w:val="007D1164"/>
  </w:style>
  <w:style w:type="character" w:customStyle="1" w:styleId="WW8Num25z5">
    <w:name w:val="WW8Num25z5"/>
    <w:rsid w:val="007D1164"/>
  </w:style>
  <w:style w:type="character" w:customStyle="1" w:styleId="WW8Num25z6">
    <w:name w:val="WW8Num25z6"/>
    <w:rsid w:val="007D1164"/>
  </w:style>
  <w:style w:type="character" w:customStyle="1" w:styleId="WW8Num25z7">
    <w:name w:val="WW8Num25z7"/>
    <w:rsid w:val="007D1164"/>
  </w:style>
  <w:style w:type="character" w:customStyle="1" w:styleId="WW8Num25z8">
    <w:name w:val="WW8Num25z8"/>
    <w:rsid w:val="007D1164"/>
  </w:style>
  <w:style w:type="character" w:customStyle="1" w:styleId="WW8Num26z0">
    <w:name w:val="WW8Num26z0"/>
    <w:rsid w:val="007D1164"/>
    <w:rPr>
      <w:rFonts w:hint="default"/>
    </w:rPr>
  </w:style>
  <w:style w:type="character" w:customStyle="1" w:styleId="WW8Num26z1">
    <w:name w:val="WW8Num26z1"/>
    <w:rsid w:val="007D1164"/>
  </w:style>
  <w:style w:type="character" w:customStyle="1" w:styleId="WW8Num26z2">
    <w:name w:val="WW8Num26z2"/>
    <w:rsid w:val="007D1164"/>
  </w:style>
  <w:style w:type="character" w:customStyle="1" w:styleId="WW8Num26z3">
    <w:name w:val="WW8Num26z3"/>
    <w:rsid w:val="007D1164"/>
  </w:style>
  <w:style w:type="character" w:customStyle="1" w:styleId="WW8Num26z4">
    <w:name w:val="WW8Num26z4"/>
    <w:rsid w:val="007D1164"/>
  </w:style>
  <w:style w:type="character" w:customStyle="1" w:styleId="WW8Num26z5">
    <w:name w:val="WW8Num26z5"/>
    <w:rsid w:val="007D1164"/>
  </w:style>
  <w:style w:type="character" w:customStyle="1" w:styleId="WW8Num26z6">
    <w:name w:val="WW8Num26z6"/>
    <w:rsid w:val="007D1164"/>
  </w:style>
  <w:style w:type="character" w:customStyle="1" w:styleId="WW8Num26z7">
    <w:name w:val="WW8Num26z7"/>
    <w:rsid w:val="007D1164"/>
  </w:style>
  <w:style w:type="character" w:customStyle="1" w:styleId="WW8Num26z8">
    <w:name w:val="WW8Num26z8"/>
    <w:rsid w:val="007D1164"/>
  </w:style>
  <w:style w:type="character" w:customStyle="1" w:styleId="WW8Num27z0">
    <w:name w:val="WW8Num27z0"/>
    <w:rsid w:val="007D1164"/>
    <w:rPr>
      <w:rFonts w:ascii="Arial" w:hAnsi="Arial" w:cs="Arial"/>
      <w:color w:val="000000"/>
      <w:sz w:val="22"/>
      <w:szCs w:val="22"/>
    </w:rPr>
  </w:style>
  <w:style w:type="character" w:customStyle="1" w:styleId="WW8Num27z1">
    <w:name w:val="WW8Num27z1"/>
    <w:rsid w:val="007D1164"/>
  </w:style>
  <w:style w:type="character" w:customStyle="1" w:styleId="WW8Num27z2">
    <w:name w:val="WW8Num27z2"/>
    <w:rsid w:val="007D1164"/>
  </w:style>
  <w:style w:type="character" w:customStyle="1" w:styleId="WW8Num27z3">
    <w:name w:val="WW8Num27z3"/>
    <w:rsid w:val="007D1164"/>
  </w:style>
  <w:style w:type="character" w:customStyle="1" w:styleId="WW8Num27z4">
    <w:name w:val="WW8Num27z4"/>
    <w:rsid w:val="007D1164"/>
  </w:style>
  <w:style w:type="character" w:customStyle="1" w:styleId="WW8Num27z5">
    <w:name w:val="WW8Num27z5"/>
    <w:rsid w:val="007D1164"/>
  </w:style>
  <w:style w:type="character" w:customStyle="1" w:styleId="WW8Num27z6">
    <w:name w:val="WW8Num27z6"/>
    <w:rsid w:val="007D1164"/>
  </w:style>
  <w:style w:type="character" w:customStyle="1" w:styleId="WW8Num27z7">
    <w:name w:val="WW8Num27z7"/>
    <w:rsid w:val="007D1164"/>
  </w:style>
  <w:style w:type="character" w:customStyle="1" w:styleId="WW8Num27z8">
    <w:name w:val="WW8Num27z8"/>
    <w:rsid w:val="007D1164"/>
  </w:style>
  <w:style w:type="character" w:customStyle="1" w:styleId="WW8Num28z0">
    <w:name w:val="WW8Num28z0"/>
    <w:rsid w:val="007D1164"/>
    <w:rPr>
      <w:rFonts w:ascii="Arial" w:eastAsia="SimSun" w:hAnsi="Arial" w:cs="Arial" w:hint="default"/>
      <w:color w:val="auto"/>
      <w:sz w:val="22"/>
      <w:szCs w:val="22"/>
    </w:rPr>
  </w:style>
  <w:style w:type="character" w:customStyle="1" w:styleId="WW8Num28z1">
    <w:name w:val="WW8Num28z1"/>
    <w:rsid w:val="007D1164"/>
  </w:style>
  <w:style w:type="character" w:customStyle="1" w:styleId="WW8Num28z2">
    <w:name w:val="WW8Num28z2"/>
    <w:rsid w:val="007D1164"/>
  </w:style>
  <w:style w:type="character" w:customStyle="1" w:styleId="WW8Num28z3">
    <w:name w:val="WW8Num28z3"/>
    <w:rsid w:val="007D1164"/>
  </w:style>
  <w:style w:type="character" w:customStyle="1" w:styleId="WW8Num28z4">
    <w:name w:val="WW8Num28z4"/>
    <w:rsid w:val="007D1164"/>
  </w:style>
  <w:style w:type="character" w:customStyle="1" w:styleId="WW8Num28z5">
    <w:name w:val="WW8Num28z5"/>
    <w:rsid w:val="007D1164"/>
  </w:style>
  <w:style w:type="character" w:customStyle="1" w:styleId="WW8Num28z6">
    <w:name w:val="WW8Num28z6"/>
    <w:rsid w:val="007D1164"/>
  </w:style>
  <w:style w:type="character" w:customStyle="1" w:styleId="WW8Num28z7">
    <w:name w:val="WW8Num28z7"/>
    <w:rsid w:val="007D1164"/>
  </w:style>
  <w:style w:type="character" w:customStyle="1" w:styleId="WW8Num28z8">
    <w:name w:val="WW8Num28z8"/>
    <w:rsid w:val="007D1164"/>
  </w:style>
  <w:style w:type="character" w:customStyle="1" w:styleId="WW8Num29z0">
    <w:name w:val="WW8Num29z0"/>
    <w:rsid w:val="007D1164"/>
  </w:style>
  <w:style w:type="character" w:customStyle="1" w:styleId="WW8Num29z1">
    <w:name w:val="WW8Num29z1"/>
    <w:rsid w:val="007D1164"/>
  </w:style>
  <w:style w:type="character" w:customStyle="1" w:styleId="WW8Num29z2">
    <w:name w:val="WW8Num29z2"/>
    <w:rsid w:val="007D1164"/>
  </w:style>
  <w:style w:type="character" w:customStyle="1" w:styleId="WW8Num29z3">
    <w:name w:val="WW8Num29z3"/>
    <w:rsid w:val="007D1164"/>
  </w:style>
  <w:style w:type="character" w:customStyle="1" w:styleId="WW8Num29z4">
    <w:name w:val="WW8Num29z4"/>
    <w:rsid w:val="007D1164"/>
  </w:style>
  <w:style w:type="character" w:customStyle="1" w:styleId="WW8Num29z5">
    <w:name w:val="WW8Num29z5"/>
    <w:rsid w:val="007D1164"/>
  </w:style>
  <w:style w:type="character" w:customStyle="1" w:styleId="WW8Num29z6">
    <w:name w:val="WW8Num29z6"/>
    <w:rsid w:val="007D1164"/>
  </w:style>
  <w:style w:type="character" w:customStyle="1" w:styleId="WW8Num29z7">
    <w:name w:val="WW8Num29z7"/>
    <w:rsid w:val="007D1164"/>
  </w:style>
  <w:style w:type="character" w:customStyle="1" w:styleId="WW8Num29z8">
    <w:name w:val="WW8Num29z8"/>
    <w:rsid w:val="007D1164"/>
  </w:style>
  <w:style w:type="character" w:customStyle="1" w:styleId="WW8Num30z0">
    <w:name w:val="WW8Num30z0"/>
    <w:rsid w:val="007D1164"/>
    <w:rPr>
      <w:rFonts w:ascii="Symbol" w:hAnsi="Symbol" w:cs="Symbol" w:hint="default"/>
      <w:sz w:val="30"/>
      <w:szCs w:val="30"/>
      <w:lang w:val="pl-PL"/>
    </w:rPr>
  </w:style>
  <w:style w:type="character" w:customStyle="1" w:styleId="WW8Num30z1">
    <w:name w:val="WW8Num30z1"/>
    <w:rsid w:val="007D1164"/>
    <w:rPr>
      <w:rFonts w:ascii="Courier New" w:hAnsi="Courier New" w:cs="Courier New" w:hint="default"/>
    </w:rPr>
  </w:style>
  <w:style w:type="character" w:customStyle="1" w:styleId="WW8Num30z2">
    <w:name w:val="WW8Num30z2"/>
    <w:rsid w:val="007D1164"/>
    <w:rPr>
      <w:rFonts w:ascii="Wingdings" w:hAnsi="Wingdings" w:cs="Wingdings" w:hint="default"/>
    </w:rPr>
  </w:style>
  <w:style w:type="character" w:customStyle="1" w:styleId="WW8Num30z3">
    <w:name w:val="WW8Num30z3"/>
    <w:rsid w:val="007D1164"/>
    <w:rPr>
      <w:rFonts w:ascii="Symbol" w:hAnsi="Symbol" w:cs="Symbol" w:hint="default"/>
    </w:rPr>
  </w:style>
  <w:style w:type="character" w:customStyle="1" w:styleId="WW8Num31z0">
    <w:name w:val="WW8Num31z0"/>
    <w:rsid w:val="007D1164"/>
    <w:rPr>
      <w:rFonts w:ascii="Arial" w:hAnsi="Arial" w:cs="Arial"/>
      <w:sz w:val="22"/>
      <w:szCs w:val="22"/>
    </w:rPr>
  </w:style>
  <w:style w:type="character" w:customStyle="1" w:styleId="WW8Num31z1">
    <w:name w:val="WW8Num31z1"/>
    <w:rsid w:val="007D1164"/>
  </w:style>
  <w:style w:type="character" w:customStyle="1" w:styleId="WW8Num31z2">
    <w:name w:val="WW8Num31z2"/>
    <w:rsid w:val="007D1164"/>
  </w:style>
  <w:style w:type="character" w:customStyle="1" w:styleId="WW8Num31z3">
    <w:name w:val="WW8Num31z3"/>
    <w:rsid w:val="007D1164"/>
  </w:style>
  <w:style w:type="character" w:customStyle="1" w:styleId="WW8Num31z4">
    <w:name w:val="WW8Num31z4"/>
    <w:rsid w:val="007D1164"/>
  </w:style>
  <w:style w:type="character" w:customStyle="1" w:styleId="WW8Num31z5">
    <w:name w:val="WW8Num31z5"/>
    <w:rsid w:val="007D1164"/>
  </w:style>
  <w:style w:type="character" w:customStyle="1" w:styleId="WW8Num31z6">
    <w:name w:val="WW8Num31z6"/>
    <w:rsid w:val="007D1164"/>
  </w:style>
  <w:style w:type="character" w:customStyle="1" w:styleId="WW8Num31z7">
    <w:name w:val="WW8Num31z7"/>
    <w:rsid w:val="007D1164"/>
  </w:style>
  <w:style w:type="character" w:customStyle="1" w:styleId="WW8Num31z8">
    <w:name w:val="WW8Num31z8"/>
    <w:rsid w:val="007D1164"/>
  </w:style>
  <w:style w:type="character" w:customStyle="1" w:styleId="WW8Num32z0">
    <w:name w:val="WW8Num32z0"/>
    <w:rsid w:val="007D1164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7D1164"/>
  </w:style>
  <w:style w:type="character" w:customStyle="1" w:styleId="WW8Num32z2">
    <w:name w:val="WW8Num32z2"/>
    <w:rsid w:val="007D1164"/>
  </w:style>
  <w:style w:type="character" w:customStyle="1" w:styleId="WW8Num32z3">
    <w:name w:val="WW8Num32z3"/>
    <w:rsid w:val="007D1164"/>
  </w:style>
  <w:style w:type="character" w:customStyle="1" w:styleId="WW8Num32z4">
    <w:name w:val="WW8Num32z4"/>
    <w:rsid w:val="007D1164"/>
  </w:style>
  <w:style w:type="character" w:customStyle="1" w:styleId="WW8Num32z5">
    <w:name w:val="WW8Num32z5"/>
    <w:rsid w:val="007D1164"/>
  </w:style>
  <w:style w:type="character" w:customStyle="1" w:styleId="WW8Num32z6">
    <w:name w:val="WW8Num32z6"/>
    <w:rsid w:val="007D1164"/>
  </w:style>
  <w:style w:type="character" w:customStyle="1" w:styleId="WW8Num32z7">
    <w:name w:val="WW8Num32z7"/>
    <w:rsid w:val="007D1164"/>
  </w:style>
  <w:style w:type="character" w:customStyle="1" w:styleId="WW8Num32z8">
    <w:name w:val="WW8Num32z8"/>
    <w:rsid w:val="007D1164"/>
  </w:style>
  <w:style w:type="character" w:customStyle="1" w:styleId="WW8Num33z0">
    <w:name w:val="WW8Num33z0"/>
    <w:rsid w:val="007D1164"/>
    <w:rPr>
      <w:rFonts w:ascii="Symbol" w:hAnsi="Symbol" w:cs="Symbol" w:hint="default"/>
      <w:sz w:val="22"/>
      <w:szCs w:val="22"/>
    </w:rPr>
  </w:style>
  <w:style w:type="character" w:customStyle="1" w:styleId="WW8Num33z1">
    <w:name w:val="WW8Num33z1"/>
    <w:rsid w:val="007D1164"/>
    <w:rPr>
      <w:rFonts w:ascii="Courier New" w:hAnsi="Courier New" w:cs="Courier New" w:hint="default"/>
    </w:rPr>
  </w:style>
  <w:style w:type="character" w:customStyle="1" w:styleId="WW8Num33z2">
    <w:name w:val="WW8Num33z2"/>
    <w:rsid w:val="007D1164"/>
    <w:rPr>
      <w:rFonts w:ascii="Wingdings" w:hAnsi="Wingdings" w:cs="Wingdings" w:hint="default"/>
    </w:rPr>
  </w:style>
  <w:style w:type="character" w:customStyle="1" w:styleId="WW8Num34z0">
    <w:name w:val="WW8Num34z0"/>
    <w:rsid w:val="007D1164"/>
  </w:style>
  <w:style w:type="character" w:customStyle="1" w:styleId="WW8Num34z1">
    <w:name w:val="WW8Num34z1"/>
    <w:rsid w:val="007D1164"/>
  </w:style>
  <w:style w:type="character" w:customStyle="1" w:styleId="WW8Num34z2">
    <w:name w:val="WW8Num34z2"/>
    <w:rsid w:val="007D1164"/>
  </w:style>
  <w:style w:type="character" w:customStyle="1" w:styleId="WW8Num34z3">
    <w:name w:val="WW8Num34z3"/>
    <w:rsid w:val="007D1164"/>
  </w:style>
  <w:style w:type="character" w:customStyle="1" w:styleId="WW8Num34z4">
    <w:name w:val="WW8Num34z4"/>
    <w:rsid w:val="007D1164"/>
  </w:style>
  <w:style w:type="character" w:customStyle="1" w:styleId="WW8Num34z5">
    <w:name w:val="WW8Num34z5"/>
    <w:rsid w:val="007D1164"/>
  </w:style>
  <w:style w:type="character" w:customStyle="1" w:styleId="WW8Num34z6">
    <w:name w:val="WW8Num34z6"/>
    <w:rsid w:val="007D1164"/>
  </w:style>
  <w:style w:type="character" w:customStyle="1" w:styleId="WW8Num34z7">
    <w:name w:val="WW8Num34z7"/>
    <w:rsid w:val="007D1164"/>
  </w:style>
  <w:style w:type="character" w:customStyle="1" w:styleId="WW8Num34z8">
    <w:name w:val="WW8Num34z8"/>
    <w:rsid w:val="007D1164"/>
  </w:style>
  <w:style w:type="character" w:customStyle="1" w:styleId="WW8Num35z0">
    <w:name w:val="WW8Num35z0"/>
    <w:rsid w:val="007D1164"/>
    <w:rPr>
      <w:rFonts w:ascii="Arial" w:hAnsi="Arial" w:cs="Arial"/>
      <w:color w:val="auto"/>
      <w:sz w:val="22"/>
      <w:szCs w:val="22"/>
    </w:rPr>
  </w:style>
  <w:style w:type="character" w:customStyle="1" w:styleId="WW8Num35z1">
    <w:name w:val="WW8Num35z1"/>
    <w:rsid w:val="007D1164"/>
  </w:style>
  <w:style w:type="character" w:customStyle="1" w:styleId="WW8Num35z2">
    <w:name w:val="WW8Num35z2"/>
    <w:rsid w:val="007D1164"/>
  </w:style>
  <w:style w:type="character" w:customStyle="1" w:styleId="WW8Num35z3">
    <w:name w:val="WW8Num35z3"/>
    <w:rsid w:val="007D1164"/>
  </w:style>
  <w:style w:type="character" w:customStyle="1" w:styleId="WW8Num35z4">
    <w:name w:val="WW8Num35z4"/>
    <w:rsid w:val="007D1164"/>
  </w:style>
  <w:style w:type="character" w:customStyle="1" w:styleId="WW8Num35z5">
    <w:name w:val="WW8Num35z5"/>
    <w:rsid w:val="007D1164"/>
  </w:style>
  <w:style w:type="character" w:customStyle="1" w:styleId="WW8Num35z6">
    <w:name w:val="WW8Num35z6"/>
    <w:rsid w:val="007D1164"/>
  </w:style>
  <w:style w:type="character" w:customStyle="1" w:styleId="WW8Num35z7">
    <w:name w:val="WW8Num35z7"/>
    <w:rsid w:val="007D1164"/>
  </w:style>
  <w:style w:type="character" w:customStyle="1" w:styleId="WW8Num35z8">
    <w:name w:val="WW8Num35z8"/>
    <w:rsid w:val="007D1164"/>
  </w:style>
  <w:style w:type="character" w:customStyle="1" w:styleId="WW8Num36z0">
    <w:name w:val="WW8Num36z0"/>
    <w:rsid w:val="007D1164"/>
  </w:style>
  <w:style w:type="character" w:customStyle="1" w:styleId="WW8Num36z1">
    <w:name w:val="WW8Num36z1"/>
    <w:rsid w:val="007D1164"/>
  </w:style>
  <w:style w:type="character" w:customStyle="1" w:styleId="WW8Num36z2">
    <w:name w:val="WW8Num36z2"/>
    <w:rsid w:val="007D1164"/>
  </w:style>
  <w:style w:type="character" w:customStyle="1" w:styleId="WW8Num36z3">
    <w:name w:val="WW8Num36z3"/>
    <w:rsid w:val="007D1164"/>
  </w:style>
  <w:style w:type="character" w:customStyle="1" w:styleId="WW8Num36z4">
    <w:name w:val="WW8Num36z4"/>
    <w:rsid w:val="007D1164"/>
  </w:style>
  <w:style w:type="character" w:customStyle="1" w:styleId="WW8Num36z5">
    <w:name w:val="WW8Num36z5"/>
    <w:rsid w:val="007D1164"/>
  </w:style>
  <w:style w:type="character" w:customStyle="1" w:styleId="WW8Num36z6">
    <w:name w:val="WW8Num36z6"/>
    <w:rsid w:val="007D1164"/>
  </w:style>
  <w:style w:type="character" w:customStyle="1" w:styleId="WW8Num36z7">
    <w:name w:val="WW8Num36z7"/>
    <w:rsid w:val="007D1164"/>
  </w:style>
  <w:style w:type="character" w:customStyle="1" w:styleId="WW8Num36z8">
    <w:name w:val="WW8Num36z8"/>
    <w:rsid w:val="007D1164"/>
  </w:style>
  <w:style w:type="character" w:customStyle="1" w:styleId="WW8Num37z0">
    <w:name w:val="WW8Num37z0"/>
    <w:rsid w:val="007D1164"/>
  </w:style>
  <w:style w:type="character" w:customStyle="1" w:styleId="WW8Num37z1">
    <w:name w:val="WW8Num37z1"/>
    <w:rsid w:val="007D1164"/>
  </w:style>
  <w:style w:type="character" w:customStyle="1" w:styleId="WW8Num37z2">
    <w:name w:val="WW8Num37z2"/>
    <w:rsid w:val="007D1164"/>
  </w:style>
  <w:style w:type="character" w:customStyle="1" w:styleId="WW8Num37z3">
    <w:name w:val="WW8Num37z3"/>
    <w:rsid w:val="007D1164"/>
  </w:style>
  <w:style w:type="character" w:customStyle="1" w:styleId="WW8Num37z4">
    <w:name w:val="WW8Num37z4"/>
    <w:rsid w:val="007D1164"/>
  </w:style>
  <w:style w:type="character" w:customStyle="1" w:styleId="WW8Num37z5">
    <w:name w:val="WW8Num37z5"/>
    <w:rsid w:val="007D1164"/>
  </w:style>
  <w:style w:type="character" w:customStyle="1" w:styleId="WW8Num37z6">
    <w:name w:val="WW8Num37z6"/>
    <w:rsid w:val="007D1164"/>
  </w:style>
  <w:style w:type="character" w:customStyle="1" w:styleId="WW8Num37z7">
    <w:name w:val="WW8Num37z7"/>
    <w:rsid w:val="007D1164"/>
  </w:style>
  <w:style w:type="character" w:customStyle="1" w:styleId="WW8Num37z8">
    <w:name w:val="WW8Num37z8"/>
    <w:rsid w:val="007D1164"/>
  </w:style>
  <w:style w:type="character" w:customStyle="1" w:styleId="WW8Num38z0">
    <w:name w:val="WW8Num38z0"/>
    <w:rsid w:val="007D1164"/>
  </w:style>
  <w:style w:type="character" w:customStyle="1" w:styleId="WW8Num38z1">
    <w:name w:val="WW8Num38z1"/>
    <w:rsid w:val="007D1164"/>
  </w:style>
  <w:style w:type="character" w:customStyle="1" w:styleId="WW8Num38z2">
    <w:name w:val="WW8Num38z2"/>
    <w:rsid w:val="007D1164"/>
  </w:style>
  <w:style w:type="character" w:customStyle="1" w:styleId="WW8Num38z3">
    <w:name w:val="WW8Num38z3"/>
    <w:rsid w:val="007D1164"/>
  </w:style>
  <w:style w:type="character" w:customStyle="1" w:styleId="WW8Num38z4">
    <w:name w:val="WW8Num38z4"/>
    <w:rsid w:val="007D1164"/>
  </w:style>
  <w:style w:type="character" w:customStyle="1" w:styleId="WW8Num38z5">
    <w:name w:val="WW8Num38z5"/>
    <w:rsid w:val="007D1164"/>
  </w:style>
  <w:style w:type="character" w:customStyle="1" w:styleId="WW8Num38z6">
    <w:name w:val="WW8Num38z6"/>
    <w:rsid w:val="007D1164"/>
  </w:style>
  <w:style w:type="character" w:customStyle="1" w:styleId="WW8Num38z7">
    <w:name w:val="WW8Num38z7"/>
    <w:rsid w:val="007D1164"/>
  </w:style>
  <w:style w:type="character" w:customStyle="1" w:styleId="WW8Num38z8">
    <w:name w:val="WW8Num38z8"/>
    <w:rsid w:val="007D1164"/>
  </w:style>
  <w:style w:type="character" w:customStyle="1" w:styleId="WW8Num39z0">
    <w:name w:val="WW8Num39z0"/>
    <w:rsid w:val="007D1164"/>
    <w:rPr>
      <w:rFonts w:hint="default"/>
    </w:rPr>
  </w:style>
  <w:style w:type="character" w:customStyle="1" w:styleId="WW8Num39z1">
    <w:name w:val="WW8Num39z1"/>
    <w:rsid w:val="007D1164"/>
  </w:style>
  <w:style w:type="character" w:customStyle="1" w:styleId="WW8Num39z2">
    <w:name w:val="WW8Num39z2"/>
    <w:rsid w:val="007D1164"/>
  </w:style>
  <w:style w:type="character" w:customStyle="1" w:styleId="WW8Num39z3">
    <w:name w:val="WW8Num39z3"/>
    <w:rsid w:val="007D1164"/>
  </w:style>
  <w:style w:type="character" w:customStyle="1" w:styleId="WW8Num39z4">
    <w:name w:val="WW8Num39z4"/>
    <w:rsid w:val="007D1164"/>
  </w:style>
  <w:style w:type="character" w:customStyle="1" w:styleId="WW8Num39z5">
    <w:name w:val="WW8Num39z5"/>
    <w:rsid w:val="007D1164"/>
  </w:style>
  <w:style w:type="character" w:customStyle="1" w:styleId="WW8Num39z6">
    <w:name w:val="WW8Num39z6"/>
    <w:rsid w:val="007D1164"/>
  </w:style>
  <w:style w:type="character" w:customStyle="1" w:styleId="WW8Num39z7">
    <w:name w:val="WW8Num39z7"/>
    <w:rsid w:val="007D1164"/>
  </w:style>
  <w:style w:type="character" w:customStyle="1" w:styleId="WW8Num39z8">
    <w:name w:val="WW8Num39z8"/>
    <w:rsid w:val="007D1164"/>
  </w:style>
  <w:style w:type="character" w:customStyle="1" w:styleId="WW8Num40z0">
    <w:name w:val="WW8Num40z0"/>
    <w:rsid w:val="007D1164"/>
  </w:style>
  <w:style w:type="character" w:customStyle="1" w:styleId="WW8Num40z1">
    <w:name w:val="WW8Num40z1"/>
    <w:rsid w:val="007D1164"/>
    <w:rPr>
      <w:rFonts w:hint="default"/>
    </w:rPr>
  </w:style>
  <w:style w:type="character" w:customStyle="1" w:styleId="WW8Num40z2">
    <w:name w:val="WW8Num40z2"/>
    <w:rsid w:val="007D1164"/>
  </w:style>
  <w:style w:type="character" w:customStyle="1" w:styleId="WW8Num40z3">
    <w:name w:val="WW8Num40z3"/>
    <w:rsid w:val="007D1164"/>
  </w:style>
  <w:style w:type="character" w:customStyle="1" w:styleId="WW8Num40z4">
    <w:name w:val="WW8Num40z4"/>
    <w:rsid w:val="007D1164"/>
  </w:style>
  <w:style w:type="character" w:customStyle="1" w:styleId="WW8Num40z5">
    <w:name w:val="WW8Num40z5"/>
    <w:rsid w:val="007D1164"/>
  </w:style>
  <w:style w:type="character" w:customStyle="1" w:styleId="WW8Num40z6">
    <w:name w:val="WW8Num40z6"/>
    <w:rsid w:val="007D1164"/>
  </w:style>
  <w:style w:type="character" w:customStyle="1" w:styleId="WW8Num40z7">
    <w:name w:val="WW8Num40z7"/>
    <w:rsid w:val="007D1164"/>
  </w:style>
  <w:style w:type="character" w:customStyle="1" w:styleId="WW8Num40z8">
    <w:name w:val="WW8Num40z8"/>
    <w:rsid w:val="007D1164"/>
  </w:style>
  <w:style w:type="character" w:customStyle="1" w:styleId="WW8Num41z0">
    <w:name w:val="WW8Num41z0"/>
    <w:rsid w:val="007D1164"/>
    <w:rPr>
      <w:rFonts w:ascii="Arial" w:hAnsi="Arial" w:cs="Arial"/>
      <w:sz w:val="22"/>
      <w:szCs w:val="22"/>
    </w:rPr>
  </w:style>
  <w:style w:type="character" w:customStyle="1" w:styleId="WW8Num41z1">
    <w:name w:val="WW8Num41z1"/>
    <w:rsid w:val="007D1164"/>
  </w:style>
  <w:style w:type="character" w:customStyle="1" w:styleId="WW8Num41z2">
    <w:name w:val="WW8Num41z2"/>
    <w:rsid w:val="007D1164"/>
  </w:style>
  <w:style w:type="character" w:customStyle="1" w:styleId="WW8Num41z3">
    <w:name w:val="WW8Num41z3"/>
    <w:rsid w:val="007D1164"/>
  </w:style>
  <w:style w:type="character" w:customStyle="1" w:styleId="WW8Num41z4">
    <w:name w:val="WW8Num41z4"/>
    <w:rsid w:val="007D1164"/>
  </w:style>
  <w:style w:type="character" w:customStyle="1" w:styleId="WW8Num41z5">
    <w:name w:val="WW8Num41z5"/>
    <w:rsid w:val="007D1164"/>
  </w:style>
  <w:style w:type="character" w:customStyle="1" w:styleId="WW8Num41z6">
    <w:name w:val="WW8Num41z6"/>
    <w:rsid w:val="007D1164"/>
  </w:style>
  <w:style w:type="character" w:customStyle="1" w:styleId="WW8Num41z7">
    <w:name w:val="WW8Num41z7"/>
    <w:rsid w:val="007D1164"/>
  </w:style>
  <w:style w:type="character" w:customStyle="1" w:styleId="WW8Num41z8">
    <w:name w:val="WW8Num41z8"/>
    <w:rsid w:val="007D1164"/>
  </w:style>
  <w:style w:type="character" w:customStyle="1" w:styleId="WW8Num42z0">
    <w:name w:val="WW8Num42z0"/>
    <w:rsid w:val="007D1164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  <w:rsid w:val="007D1164"/>
    <w:rPr>
      <w:rFonts w:cs="Yu Mincho Light"/>
    </w:rPr>
  </w:style>
  <w:style w:type="character" w:customStyle="1" w:styleId="WW8Num43z0">
    <w:name w:val="WW8Num43z0"/>
    <w:rsid w:val="007D1164"/>
  </w:style>
  <w:style w:type="character" w:customStyle="1" w:styleId="WW8Num43z1">
    <w:name w:val="WW8Num43z1"/>
    <w:rsid w:val="007D1164"/>
  </w:style>
  <w:style w:type="character" w:customStyle="1" w:styleId="WW8Num43z2">
    <w:name w:val="WW8Num43z2"/>
    <w:rsid w:val="007D1164"/>
  </w:style>
  <w:style w:type="character" w:customStyle="1" w:styleId="WW8Num43z3">
    <w:name w:val="WW8Num43z3"/>
    <w:rsid w:val="007D1164"/>
  </w:style>
  <w:style w:type="character" w:customStyle="1" w:styleId="WW8Num43z4">
    <w:name w:val="WW8Num43z4"/>
    <w:rsid w:val="007D1164"/>
  </w:style>
  <w:style w:type="character" w:customStyle="1" w:styleId="WW8Num43z5">
    <w:name w:val="WW8Num43z5"/>
    <w:rsid w:val="007D1164"/>
  </w:style>
  <w:style w:type="character" w:customStyle="1" w:styleId="WW8Num43z6">
    <w:name w:val="WW8Num43z6"/>
    <w:rsid w:val="007D1164"/>
  </w:style>
  <w:style w:type="character" w:customStyle="1" w:styleId="WW8Num43z7">
    <w:name w:val="WW8Num43z7"/>
    <w:rsid w:val="007D1164"/>
  </w:style>
  <w:style w:type="character" w:customStyle="1" w:styleId="WW8Num43z8">
    <w:name w:val="WW8Num43z8"/>
    <w:rsid w:val="007D1164"/>
  </w:style>
  <w:style w:type="character" w:customStyle="1" w:styleId="WW8Num44z0">
    <w:name w:val="WW8Num44z0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4z1">
    <w:name w:val="WW8Num44z1"/>
    <w:rsid w:val="007D1164"/>
  </w:style>
  <w:style w:type="character" w:customStyle="1" w:styleId="WW8Num44z2">
    <w:name w:val="WW8Num44z2"/>
    <w:rsid w:val="007D1164"/>
  </w:style>
  <w:style w:type="character" w:customStyle="1" w:styleId="WW8Num44z3">
    <w:name w:val="WW8Num44z3"/>
    <w:rsid w:val="007D1164"/>
  </w:style>
  <w:style w:type="character" w:customStyle="1" w:styleId="WW8Num44z4">
    <w:name w:val="WW8Num44z4"/>
    <w:rsid w:val="007D1164"/>
  </w:style>
  <w:style w:type="character" w:customStyle="1" w:styleId="WW8Num44z5">
    <w:name w:val="WW8Num44z5"/>
    <w:rsid w:val="007D1164"/>
  </w:style>
  <w:style w:type="character" w:customStyle="1" w:styleId="WW8Num44z6">
    <w:name w:val="WW8Num44z6"/>
    <w:rsid w:val="007D1164"/>
  </w:style>
  <w:style w:type="character" w:customStyle="1" w:styleId="WW8Num44z7">
    <w:name w:val="WW8Num44z7"/>
    <w:rsid w:val="007D1164"/>
  </w:style>
  <w:style w:type="character" w:customStyle="1" w:styleId="WW8Num44z8">
    <w:name w:val="WW8Num44z8"/>
    <w:rsid w:val="007D1164"/>
  </w:style>
  <w:style w:type="character" w:customStyle="1" w:styleId="WW8Num45z0">
    <w:name w:val="WW8Num45z0"/>
    <w:rsid w:val="007D1164"/>
    <w:rPr>
      <w:rFonts w:ascii="Arial" w:hAnsi="Arial" w:cs="Arial"/>
      <w:iCs/>
      <w:sz w:val="22"/>
      <w:szCs w:val="22"/>
    </w:rPr>
  </w:style>
  <w:style w:type="character" w:customStyle="1" w:styleId="WW8Num45z1">
    <w:name w:val="WW8Num45z1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5z2">
    <w:name w:val="WW8Num45z2"/>
    <w:rsid w:val="007D1164"/>
  </w:style>
  <w:style w:type="character" w:customStyle="1" w:styleId="WW8Num45z3">
    <w:name w:val="WW8Num45z3"/>
    <w:rsid w:val="007D1164"/>
  </w:style>
  <w:style w:type="character" w:customStyle="1" w:styleId="WW8Num45z4">
    <w:name w:val="WW8Num45z4"/>
    <w:rsid w:val="007D1164"/>
  </w:style>
  <w:style w:type="character" w:customStyle="1" w:styleId="WW8Num45z5">
    <w:name w:val="WW8Num45z5"/>
    <w:rsid w:val="007D1164"/>
  </w:style>
  <w:style w:type="character" w:customStyle="1" w:styleId="WW8Num45z6">
    <w:name w:val="WW8Num45z6"/>
    <w:rsid w:val="007D1164"/>
  </w:style>
  <w:style w:type="character" w:customStyle="1" w:styleId="WW8Num45z7">
    <w:name w:val="WW8Num45z7"/>
    <w:rsid w:val="007D1164"/>
  </w:style>
  <w:style w:type="character" w:customStyle="1" w:styleId="WW8Num45z8">
    <w:name w:val="WW8Num45z8"/>
    <w:rsid w:val="007D1164"/>
  </w:style>
  <w:style w:type="character" w:customStyle="1" w:styleId="WW8Num46z0">
    <w:name w:val="WW8Num46z0"/>
    <w:rsid w:val="007D1164"/>
    <w:rPr>
      <w:rFonts w:hint="default"/>
    </w:rPr>
  </w:style>
  <w:style w:type="character" w:customStyle="1" w:styleId="WW8Num46z1">
    <w:name w:val="WW8Num46z1"/>
    <w:rsid w:val="007D1164"/>
  </w:style>
  <w:style w:type="character" w:customStyle="1" w:styleId="WW8Num46z2">
    <w:name w:val="WW8Num46z2"/>
    <w:rsid w:val="007D1164"/>
  </w:style>
  <w:style w:type="character" w:customStyle="1" w:styleId="WW8Num46z3">
    <w:name w:val="WW8Num46z3"/>
    <w:rsid w:val="007D1164"/>
  </w:style>
  <w:style w:type="character" w:customStyle="1" w:styleId="WW8Num46z4">
    <w:name w:val="WW8Num46z4"/>
    <w:rsid w:val="007D1164"/>
  </w:style>
  <w:style w:type="character" w:customStyle="1" w:styleId="WW8Num46z5">
    <w:name w:val="WW8Num46z5"/>
    <w:rsid w:val="007D1164"/>
  </w:style>
  <w:style w:type="character" w:customStyle="1" w:styleId="WW8Num46z6">
    <w:name w:val="WW8Num46z6"/>
    <w:rsid w:val="007D1164"/>
  </w:style>
  <w:style w:type="character" w:customStyle="1" w:styleId="WW8Num46z7">
    <w:name w:val="WW8Num46z7"/>
    <w:rsid w:val="007D1164"/>
  </w:style>
  <w:style w:type="character" w:customStyle="1" w:styleId="WW8Num46z8">
    <w:name w:val="WW8Num46z8"/>
    <w:rsid w:val="007D1164"/>
  </w:style>
  <w:style w:type="character" w:customStyle="1" w:styleId="Domylnaczcionkaakapitu1">
    <w:name w:val="Domyślna czcionka akapitu1"/>
    <w:rsid w:val="007D1164"/>
  </w:style>
  <w:style w:type="character" w:customStyle="1" w:styleId="TekstpodstawowyZnak">
    <w:name w:val="Tekst podstawowy Znak"/>
    <w:rsid w:val="007D1164"/>
    <w:rPr>
      <w:sz w:val="28"/>
      <w:szCs w:val="24"/>
    </w:rPr>
  </w:style>
  <w:style w:type="character" w:customStyle="1" w:styleId="Odwoaniedokomentarza1">
    <w:name w:val="Odwołanie do komentarza1"/>
    <w:rsid w:val="007D1164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7D1164"/>
  </w:style>
  <w:style w:type="character" w:customStyle="1" w:styleId="TematkomentarzaZnak">
    <w:name w:val="Temat komentarza Znak"/>
    <w:rsid w:val="007D1164"/>
    <w:rPr>
      <w:b/>
      <w:bCs/>
    </w:rPr>
  </w:style>
  <w:style w:type="character" w:customStyle="1" w:styleId="TytuZnak">
    <w:name w:val="Tytuł Znak"/>
    <w:rsid w:val="007D1164"/>
    <w:rPr>
      <w:sz w:val="32"/>
      <w:szCs w:val="24"/>
    </w:rPr>
  </w:style>
  <w:style w:type="character" w:styleId="Hipercze">
    <w:name w:val="Hyperlink"/>
    <w:rsid w:val="007D1164"/>
    <w:rPr>
      <w:color w:val="0563C1"/>
      <w:u w:val="single"/>
    </w:rPr>
  </w:style>
  <w:style w:type="character" w:customStyle="1" w:styleId="NagwekZnak">
    <w:name w:val="Nagłówek Znak"/>
    <w:rsid w:val="007D1164"/>
    <w:rPr>
      <w:sz w:val="24"/>
      <w:szCs w:val="24"/>
    </w:rPr>
  </w:style>
  <w:style w:type="character" w:customStyle="1" w:styleId="StopkaZnak">
    <w:name w:val="Stopka Znak"/>
    <w:rsid w:val="007D1164"/>
    <w:rPr>
      <w:sz w:val="24"/>
      <w:szCs w:val="24"/>
    </w:rPr>
  </w:style>
  <w:style w:type="character" w:styleId="Uwydatnienie">
    <w:name w:val="Emphasis"/>
    <w:qFormat/>
    <w:rsid w:val="007D1164"/>
    <w:rPr>
      <w:i/>
      <w:iCs/>
    </w:rPr>
  </w:style>
  <w:style w:type="paragraph" w:customStyle="1" w:styleId="Nagwek10">
    <w:name w:val="Nagłówek1"/>
    <w:basedOn w:val="Normalny"/>
    <w:next w:val="Tekstpodstawowy"/>
    <w:rsid w:val="007D11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7D1164"/>
    <w:rPr>
      <w:rFonts w:cs="Times New Roman"/>
      <w:sz w:val="28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7D1164"/>
    <w:rPr>
      <w:rFonts w:ascii="Yu Mincho Light" w:eastAsia="Yu Mincho Light" w:hAnsi="Yu Mincho Light" w:cs="Times New Roman"/>
      <w:sz w:val="28"/>
      <w:szCs w:val="24"/>
      <w:lang w:val="x-none" w:eastAsia="ar-SA"/>
    </w:rPr>
  </w:style>
  <w:style w:type="paragraph" w:styleId="Lista">
    <w:name w:val="List"/>
    <w:basedOn w:val="Tekstpodstawowy"/>
    <w:rsid w:val="007D1164"/>
    <w:rPr>
      <w:rFonts w:cs="Arial"/>
    </w:rPr>
  </w:style>
  <w:style w:type="paragraph" w:customStyle="1" w:styleId="Podpis1">
    <w:name w:val="Podpis1"/>
    <w:basedOn w:val="Normalny"/>
    <w:rsid w:val="007D116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7D1164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rsid w:val="007D1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1164"/>
    <w:rPr>
      <w:rFonts w:ascii="Tahoma" w:eastAsia="Yu Mincho Light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1"/>
    <w:qFormat/>
    <w:rsid w:val="007D1164"/>
    <w:pPr>
      <w:jc w:val="center"/>
    </w:pPr>
    <w:rPr>
      <w:rFonts w:cs="Times New Roman"/>
      <w:sz w:val="32"/>
      <w:lang w:val="x-none"/>
    </w:rPr>
  </w:style>
  <w:style w:type="character" w:customStyle="1" w:styleId="TytuZnak1">
    <w:name w:val="Tytuł Znak1"/>
    <w:basedOn w:val="Domylnaczcionkaakapitu"/>
    <w:link w:val="Tytu"/>
    <w:rsid w:val="007D1164"/>
    <w:rPr>
      <w:rFonts w:ascii="Yu Mincho Light" w:eastAsia="Yu Mincho Light" w:hAnsi="Yu Mincho Light" w:cs="Times New Roman"/>
      <w:sz w:val="32"/>
      <w:szCs w:val="24"/>
      <w:lang w:val="x-none" w:eastAsia="ar-SA"/>
    </w:rPr>
  </w:style>
  <w:style w:type="paragraph" w:styleId="Podtytu">
    <w:name w:val="Subtitle"/>
    <w:basedOn w:val="Nagwek10"/>
    <w:next w:val="Tekstpodstawowy"/>
    <w:link w:val="PodtytuZnak"/>
    <w:qFormat/>
    <w:rsid w:val="007D116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D116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dreszwrotnynakopercie">
    <w:name w:val="envelope return"/>
    <w:basedOn w:val="Normalny"/>
    <w:rsid w:val="007D1164"/>
    <w:rPr>
      <w:rFonts w:ascii="Arial" w:hAnsi="Arial" w:cs="Arial"/>
      <w:sz w:val="16"/>
      <w:szCs w:val="20"/>
    </w:rPr>
  </w:style>
  <w:style w:type="paragraph" w:customStyle="1" w:styleId="Tekstpodstawowy21">
    <w:name w:val="Tekst podstawowy 21"/>
    <w:basedOn w:val="Normalny"/>
    <w:rsid w:val="007D1164"/>
    <w:pPr>
      <w:spacing w:after="120" w:line="480" w:lineRule="auto"/>
    </w:pPr>
  </w:style>
  <w:style w:type="paragraph" w:styleId="NormalnyWeb">
    <w:name w:val="Normal (Web)"/>
    <w:basedOn w:val="Normalny"/>
    <w:rsid w:val="007D1164"/>
    <w:pPr>
      <w:spacing w:before="280" w:after="280"/>
    </w:pPr>
  </w:style>
  <w:style w:type="paragraph" w:customStyle="1" w:styleId="Default">
    <w:name w:val="Default"/>
    <w:rsid w:val="007D1164"/>
    <w:pPr>
      <w:suppressAutoHyphens/>
      <w:autoSpaceDE w:val="0"/>
      <w:spacing w:after="0" w:line="240" w:lineRule="auto"/>
    </w:pPr>
    <w:rPr>
      <w:rFonts w:ascii="Yu Mincho Light" w:eastAsia="SimSun" w:hAnsi="Yu Mincho Light" w:cs="Yu Mincho Light"/>
      <w:color w:val="000000"/>
      <w:sz w:val="24"/>
      <w:szCs w:val="24"/>
      <w:lang w:eastAsia="ar-SA"/>
    </w:rPr>
  </w:style>
  <w:style w:type="paragraph" w:styleId="Bezodstpw">
    <w:name w:val="No Spacing"/>
    <w:qFormat/>
    <w:rsid w:val="007D1164"/>
    <w:pPr>
      <w:suppressAutoHyphens/>
      <w:spacing w:after="0" w:line="240" w:lineRule="auto"/>
    </w:pPr>
    <w:rPr>
      <w:rFonts w:ascii="Yu Mincho Light" w:eastAsia="Calibri" w:hAnsi="Yu Mincho Light" w:cs="Yu Mincho Light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7D11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  <w:rsid w:val="007D116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D11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D1164"/>
    <w:rPr>
      <w:rFonts w:ascii="Yu Mincho Light" w:eastAsia="Yu Mincho Light" w:hAnsi="Yu Mincho Light" w:cs="Yu Mincho Light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7D1164"/>
    <w:rPr>
      <w:rFonts w:cs="Times New Roman"/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7D1164"/>
    <w:rPr>
      <w:rFonts w:ascii="Yu Mincho Light" w:eastAsia="Yu Mincho Light" w:hAnsi="Yu Mincho Light" w:cs="Times New Roman"/>
      <w:b/>
      <w:bCs/>
      <w:sz w:val="20"/>
      <w:szCs w:val="20"/>
      <w:lang w:val="x-none" w:eastAsia="ar-SA"/>
    </w:rPr>
  </w:style>
  <w:style w:type="paragraph" w:styleId="Nagwek">
    <w:name w:val="header"/>
    <w:basedOn w:val="Normalny"/>
    <w:link w:val="Nagwek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1">
    <w:name w:val="Stopka Znak1"/>
    <w:basedOn w:val="Domylnaczcionkaakapitu"/>
    <w:link w:val="Stopka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Poprawka">
    <w:name w:val="Revision"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1164"/>
    <w:pPr>
      <w:suppressLineNumbers/>
    </w:pPr>
  </w:style>
  <w:style w:type="paragraph" w:customStyle="1" w:styleId="Nagwektabeli">
    <w:name w:val="Nagłówek tabeli"/>
    <w:basedOn w:val="Zawartotabeli"/>
    <w:rsid w:val="007D116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81A98-BD60-4B21-AA9D-3365D33C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R-51-2026</vt:lpstr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R-51-2026</dc:title>
  <dc:subject/>
  <dc:creator>Anna Futa</dc:creator>
  <cp:keywords/>
  <dc:description/>
  <cp:lastModifiedBy>Pieńko</cp:lastModifiedBy>
  <cp:revision>2</cp:revision>
  <cp:lastPrinted>2026-06-10T06:39:00Z</cp:lastPrinted>
  <dcterms:created xsi:type="dcterms:W3CDTF">2026-06-13T07:21:00Z</dcterms:created>
  <dcterms:modified xsi:type="dcterms:W3CDTF">2026-06-13T07:21:00Z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90f24d37-a503-4130-bd43-de4524aa9e1c</vt:lpwstr>
  </property>
</Properties>
</file>